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153888" w:rsidRDefault="00E13AF8" w:rsidP="00F87D9D">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781A56" w:rsidRDefault="00781A56" w:rsidP="009F1D56"/>
    <w:p w:rsidR="00A75375" w:rsidRDefault="008521B5" w:rsidP="00FB3247">
      <w:pPr>
        <w:rPr>
          <w:bCs/>
        </w:rPr>
      </w:pPr>
      <w:r>
        <w:rPr>
          <w:bCs/>
        </w:rPr>
        <w:t xml:space="preserve">    </w:t>
      </w:r>
    </w:p>
    <w:p w:rsidR="00FB3247" w:rsidRPr="00A75375" w:rsidRDefault="00FB3247" w:rsidP="00FB3247">
      <w:pPr>
        <w:jc w:val="right"/>
        <w:rPr>
          <w:b/>
          <w:bCs/>
        </w:rPr>
      </w:pPr>
    </w:p>
    <w:p w:rsidR="009F1D56" w:rsidRDefault="009F1D56" w:rsidP="00915B7D">
      <w:pPr>
        <w:rPr>
          <w:b/>
        </w:rPr>
      </w:pPr>
    </w:p>
    <w:p w:rsidR="009F1D56" w:rsidRDefault="009F1D56" w:rsidP="00915B7D">
      <w:pPr>
        <w:rPr>
          <w:b/>
        </w:rPr>
      </w:pPr>
    </w:p>
    <w:p w:rsidR="009F1D56" w:rsidRDefault="009F1D56" w:rsidP="00915B7D">
      <w:pPr>
        <w:rPr>
          <w:b/>
        </w:rPr>
      </w:pPr>
    </w:p>
    <w:p w:rsidR="009F1D56" w:rsidRDefault="009F1D56" w:rsidP="00915B7D">
      <w:pPr>
        <w:rPr>
          <w:b/>
        </w:rPr>
      </w:pPr>
    </w:p>
    <w:p w:rsidR="00FB3247" w:rsidRDefault="00FB3247" w:rsidP="00915B7D">
      <w:pPr>
        <w:rPr>
          <w:b/>
        </w:rPr>
      </w:pPr>
    </w:p>
    <w:p w:rsidR="00241731" w:rsidRDefault="00241731" w:rsidP="00915B7D">
      <w:pPr>
        <w:rPr>
          <w:b/>
        </w:rPr>
      </w:pPr>
    </w:p>
    <w:p w:rsidR="00F87D9D" w:rsidRDefault="00F87D9D" w:rsidP="00915B7D">
      <w:pPr>
        <w:rPr>
          <w:b/>
        </w:rPr>
      </w:pPr>
    </w:p>
    <w:p w:rsidR="00F87D9D" w:rsidRDefault="00F87D9D" w:rsidP="00915B7D">
      <w:pPr>
        <w:rPr>
          <w:b/>
        </w:rPr>
      </w:pPr>
    </w:p>
    <w:p w:rsidR="00F87D9D" w:rsidRDefault="00F87D9D" w:rsidP="00915B7D">
      <w:pPr>
        <w:rPr>
          <w:b/>
        </w:rPr>
      </w:pPr>
    </w:p>
    <w:p w:rsidR="00F87D9D" w:rsidRDefault="00F87D9D" w:rsidP="00915B7D">
      <w:pPr>
        <w:rPr>
          <w:b/>
        </w:rPr>
      </w:pPr>
    </w:p>
    <w:p w:rsidR="00F87D9D" w:rsidRDefault="00F87D9D" w:rsidP="00915B7D">
      <w:pPr>
        <w:rPr>
          <w:b/>
        </w:rPr>
      </w:pPr>
    </w:p>
    <w:p w:rsidR="00F87D9D" w:rsidRDefault="00F87D9D" w:rsidP="00915B7D">
      <w:pPr>
        <w:rPr>
          <w:b/>
        </w:rPr>
      </w:pPr>
    </w:p>
    <w:p w:rsidR="00F87D9D" w:rsidRDefault="00F87D9D"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153888" w:rsidRPr="00DB775D">
        <w:rPr>
          <w:bCs/>
          <w:sz w:val="26"/>
          <w:szCs w:val="26"/>
        </w:rPr>
        <w:t>оказание услуг по персонализации и пополнению транспортных карт</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F87D9D" w:rsidRPr="00F87D9D">
        <w:rPr>
          <w:iCs/>
        </w:rPr>
        <w:t>12</w:t>
      </w:r>
      <w:r w:rsidR="00A75375">
        <w:rPr>
          <w:iCs/>
        </w:rPr>
        <w:t xml:space="preserve">» </w:t>
      </w:r>
      <w:r w:rsidR="006F6DDB">
        <w:rPr>
          <w:iCs/>
        </w:rPr>
        <w:t>декабря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F87D9D" w:rsidRDefault="00F87D9D" w:rsidP="0005731D">
      <w:pPr>
        <w:pStyle w:val="rvps1"/>
        <w:jc w:val="left"/>
      </w:pPr>
      <w:bookmarkStart w:id="0" w:name="_GoBack"/>
      <w:bookmarkEnd w:id="0"/>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0C6948">
          <w:rPr>
            <w:noProof/>
            <w:webHidden/>
          </w:rPr>
          <w:t>3</w:t>
        </w:r>
        <w:r>
          <w:rPr>
            <w:noProof/>
            <w:webHidden/>
          </w:rPr>
          <w:fldChar w:fldCharType="end"/>
        </w:r>
      </w:hyperlink>
    </w:p>
    <w:p w:rsidR="00915B7D" w:rsidRPr="008E3CB4" w:rsidRDefault="000C6948"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0C6948"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0C6948"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0C694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0C694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0C694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0C6948"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0C6948"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0C6948"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153888" w:rsidRPr="00153888">
        <w:rPr>
          <w:b/>
          <w:bCs/>
        </w:rPr>
        <w:t>оказание услуг по персонализации и пополнению транспортных карт</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15388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153888" w:rsidP="00A75375">
            <w:pPr>
              <w:autoSpaceDE w:val="0"/>
              <w:autoSpaceDN w:val="0"/>
              <w:adjustRightInd w:val="0"/>
              <w:jc w:val="both"/>
              <w:rPr>
                <w:rFonts w:eastAsia="Calibri"/>
                <w:bCs/>
              </w:rPr>
            </w:pPr>
            <w:r>
              <w:rPr>
                <w:rFonts w:eastAsia="Calibri"/>
                <w:bCs/>
              </w:rPr>
              <w:t>Юмагулов Ильгам Ильдусович</w:t>
            </w:r>
          </w:p>
          <w:p w:rsidR="00A26A86" w:rsidRPr="00C945ED" w:rsidRDefault="002D5354" w:rsidP="00153888">
            <w:pPr>
              <w:autoSpaceDE w:val="0"/>
              <w:autoSpaceDN w:val="0"/>
              <w:adjustRightInd w:val="0"/>
              <w:jc w:val="both"/>
              <w:rPr>
                <w:rFonts w:eastAsia="Calibri"/>
              </w:rPr>
            </w:pPr>
            <w:r w:rsidRPr="00B57D6D">
              <w:rPr>
                <w:rFonts w:eastAsia="Calibri"/>
                <w:bCs/>
                <w:color w:val="000000"/>
              </w:rPr>
              <w:t>тел</w:t>
            </w:r>
            <w:r w:rsidR="006016B1" w:rsidRPr="00C945ED">
              <w:rPr>
                <w:rFonts w:eastAsia="Calibri"/>
                <w:bCs/>
                <w:color w:val="000000"/>
              </w:rPr>
              <w:t>. + 7 (347)2215</w:t>
            </w:r>
            <w:r w:rsidR="00153888" w:rsidRPr="00C945ED">
              <w:rPr>
                <w:rFonts w:eastAsia="Calibri"/>
                <w:bCs/>
                <w:color w:val="000000"/>
              </w:rPr>
              <w:t>432</w:t>
            </w:r>
            <w:r w:rsidRPr="00C945ED">
              <w:rPr>
                <w:rFonts w:eastAsia="Calibri"/>
                <w:bCs/>
                <w:color w:val="000000"/>
              </w:rPr>
              <w:t xml:space="preserve"> </w:t>
            </w:r>
            <w:r w:rsidRPr="00B57D6D">
              <w:rPr>
                <w:rFonts w:eastAsia="Calibri"/>
                <w:bCs/>
                <w:color w:val="000000"/>
                <w:lang w:val="en-US"/>
              </w:rPr>
              <w:t>e</w:t>
            </w:r>
            <w:r w:rsidRPr="00C945ED">
              <w:rPr>
                <w:rFonts w:eastAsia="Calibri"/>
                <w:bCs/>
                <w:color w:val="000000"/>
              </w:rPr>
              <w:t>-</w:t>
            </w:r>
            <w:r w:rsidRPr="00B57D6D">
              <w:rPr>
                <w:rFonts w:eastAsia="Calibri"/>
                <w:bCs/>
                <w:color w:val="000000"/>
                <w:lang w:val="en-US"/>
              </w:rPr>
              <w:t>mail</w:t>
            </w:r>
            <w:r w:rsidRPr="00C945ED">
              <w:rPr>
                <w:rFonts w:eastAsia="Calibri"/>
                <w:bCs/>
                <w:color w:val="000000"/>
              </w:rPr>
              <w:t xml:space="preserve">: </w:t>
            </w:r>
            <w:hyperlink r:id="rId14" w:history="1">
              <w:r w:rsidR="00153888" w:rsidRPr="000F1A3A">
                <w:rPr>
                  <w:rStyle w:val="a5"/>
                  <w:lang w:val="en-US"/>
                </w:rPr>
                <w:t>i</w:t>
              </w:r>
              <w:r w:rsidR="00153888" w:rsidRPr="00C945ED">
                <w:rPr>
                  <w:rStyle w:val="a5"/>
                </w:rPr>
                <w:t>.</w:t>
              </w:r>
              <w:r w:rsidR="00153888" w:rsidRPr="000F1A3A">
                <w:rPr>
                  <w:rStyle w:val="a5"/>
                  <w:lang w:val="en-US"/>
                </w:rPr>
                <w:t>yumagulov</w:t>
              </w:r>
              <w:r w:rsidR="00153888" w:rsidRPr="00C945ED">
                <w:rPr>
                  <w:rStyle w:val="a5"/>
                </w:rPr>
                <w:t>@</w:t>
              </w:r>
              <w:r w:rsidR="00153888" w:rsidRPr="000F1A3A">
                <w:rPr>
                  <w:rStyle w:val="a5"/>
                  <w:lang w:val="en-US"/>
                </w:rPr>
                <w:t>bashtel</w:t>
              </w:r>
              <w:r w:rsidR="00153888" w:rsidRPr="00C945ED">
                <w:rPr>
                  <w:rStyle w:val="a5"/>
                </w:rPr>
                <w:t>.</w:t>
              </w:r>
              <w:proofErr w:type="spellStart"/>
              <w:r w:rsidR="00153888" w:rsidRPr="000F1A3A">
                <w:rPr>
                  <w:rStyle w:val="a5"/>
                  <w:lang w:val="en-US"/>
                </w:rPr>
                <w:t>ru</w:t>
              </w:r>
              <w:proofErr w:type="spellEnd"/>
            </w:hyperlink>
            <w:r w:rsidR="00153888" w:rsidRPr="00C945ED">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153888" w:rsidRPr="00153888">
              <w:rPr>
                <w:b/>
                <w:bCs/>
              </w:rPr>
              <w:t>оказание услуг по персонализации и пополнению транспортных карт</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7F3AB6" w:rsidP="00A75375">
            <w:pPr>
              <w:pStyle w:val="Default"/>
              <w:jc w:val="both"/>
              <w:rPr>
                <w:iCs/>
                <w:color w:val="auto"/>
              </w:rPr>
            </w:pPr>
            <w:r>
              <w:t>1 184 000,00 (один миллион сто восемьдесят четыре тысячи) рублей 00 копеек, НДС не предусмотрен</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F25C1E">
            <w:pPr>
              <w:pStyle w:val="Default"/>
              <w:rPr>
                <w:iCs/>
              </w:rPr>
            </w:pPr>
            <w:r w:rsidRPr="00F84878">
              <w:rPr>
                <w:iCs/>
              </w:rPr>
              <w:t xml:space="preserve"> </w:t>
            </w:r>
            <w:r w:rsidR="00D02223">
              <w:rPr>
                <w:iCs/>
              </w:rPr>
              <w:t xml:space="preserve">не позднее </w:t>
            </w:r>
            <w:r w:rsidRPr="00F84878">
              <w:rPr>
                <w:iCs/>
              </w:rPr>
              <w:t>«</w:t>
            </w:r>
            <w:r w:rsidR="007F3AB6">
              <w:rPr>
                <w:iCs/>
              </w:rPr>
              <w:t>19</w:t>
            </w:r>
            <w:r w:rsidR="00763932">
              <w:rPr>
                <w:iCs/>
              </w:rPr>
              <w:t>»</w:t>
            </w:r>
            <w:r w:rsidRPr="00F84878">
              <w:rPr>
                <w:iCs/>
              </w:rPr>
              <w:t xml:space="preserve"> </w:t>
            </w:r>
            <w:r w:rsidR="00F25C1E">
              <w:rPr>
                <w:iCs/>
              </w:rPr>
              <w:t>декабря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C6948">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0C6948">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0C6948"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7F3AB6"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F3AB6" w:rsidRDefault="007F3AB6" w:rsidP="007F3AB6">
            <w:pPr>
              <w:autoSpaceDE w:val="0"/>
              <w:autoSpaceDN w:val="0"/>
              <w:adjustRightInd w:val="0"/>
              <w:jc w:val="both"/>
              <w:rPr>
                <w:rFonts w:eastAsia="Calibri"/>
                <w:bCs/>
              </w:rPr>
            </w:pPr>
            <w:r>
              <w:rPr>
                <w:rFonts w:eastAsia="Calibri"/>
                <w:bCs/>
              </w:rPr>
              <w:t>Юмагулов Ильгам Ильдусович</w:t>
            </w:r>
          </w:p>
          <w:p w:rsidR="00915B7D" w:rsidRPr="00C945ED" w:rsidRDefault="007F3AB6" w:rsidP="007F3AB6">
            <w:pPr>
              <w:pStyle w:val="Default"/>
              <w:rPr>
                <w:bCs/>
                <w:sz w:val="10"/>
                <w:szCs w:val="10"/>
              </w:rPr>
            </w:pPr>
            <w:r w:rsidRPr="00B57D6D">
              <w:rPr>
                <w:bCs/>
              </w:rPr>
              <w:t>тел</w:t>
            </w:r>
            <w:r w:rsidRPr="00C945ED">
              <w:rPr>
                <w:bCs/>
              </w:rPr>
              <w:t xml:space="preserve">. + 7 (347)2215432 </w:t>
            </w:r>
            <w:r w:rsidRPr="00B57D6D">
              <w:rPr>
                <w:bCs/>
                <w:lang w:val="en-US"/>
              </w:rPr>
              <w:t>e</w:t>
            </w:r>
            <w:r w:rsidRPr="00C945ED">
              <w:rPr>
                <w:bCs/>
              </w:rPr>
              <w:t>-</w:t>
            </w:r>
            <w:r w:rsidRPr="00B57D6D">
              <w:rPr>
                <w:bCs/>
                <w:lang w:val="en-US"/>
              </w:rPr>
              <w:t>mail</w:t>
            </w:r>
            <w:r w:rsidRPr="00C945ED">
              <w:rPr>
                <w:bCs/>
              </w:rPr>
              <w:t xml:space="preserve">: </w:t>
            </w:r>
            <w:hyperlink r:id="rId25" w:history="1">
              <w:r w:rsidRPr="000F1A3A">
                <w:rPr>
                  <w:rStyle w:val="a5"/>
                  <w:lang w:val="en-US"/>
                </w:rPr>
                <w:t>i</w:t>
              </w:r>
              <w:r w:rsidRPr="00C945ED">
                <w:rPr>
                  <w:rStyle w:val="a5"/>
                </w:rPr>
                <w:t>.</w:t>
              </w:r>
              <w:r w:rsidRPr="000F1A3A">
                <w:rPr>
                  <w:rStyle w:val="a5"/>
                  <w:lang w:val="en-US"/>
                </w:rPr>
                <w:t>yumagulov</w:t>
              </w:r>
              <w:r w:rsidRPr="00C945ED">
                <w:rPr>
                  <w:rStyle w:val="a5"/>
                </w:rPr>
                <w:t>@</w:t>
              </w:r>
              <w:r w:rsidRPr="000F1A3A">
                <w:rPr>
                  <w:rStyle w:val="a5"/>
                  <w:lang w:val="en-US"/>
                </w:rPr>
                <w:t>bashtel</w:t>
              </w:r>
              <w:r w:rsidRPr="00C945ED">
                <w:rPr>
                  <w:rStyle w:val="a5"/>
                </w:rPr>
                <w:t>.</w:t>
              </w:r>
              <w:proofErr w:type="spellStart"/>
              <w:r w:rsidRPr="000F1A3A">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C945ED"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74A1F" w:rsidP="005F3BB4">
            <w:pPr>
              <w:pStyle w:val="afff9"/>
              <w:rPr>
                <w:rFonts w:cs="Times New Roman"/>
              </w:rPr>
            </w:pPr>
            <w:r>
              <w:t>Государственное унитарное предприятие «</w:t>
            </w:r>
            <w:proofErr w:type="spellStart"/>
            <w:r>
              <w:t>Башавтотранс</w:t>
            </w:r>
            <w:proofErr w:type="spellEnd"/>
            <w:r>
              <w:t>» Республики Башкортостан (ГУП «</w:t>
            </w:r>
            <w:proofErr w:type="spellStart"/>
            <w:r>
              <w:t>Башавтотранс</w:t>
            </w:r>
            <w:proofErr w:type="spellEnd"/>
            <w:r>
              <w:t>» РБ)</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74A1F" w:rsidP="00D02223">
            <w:pPr>
              <w:rPr>
                <w:color w:val="FF0000"/>
              </w:rPr>
            </w:pPr>
            <w:r>
              <w:t>450052, г. Уфа, ул. Карла Маркса, д. 35</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C304E">
            <w:pPr>
              <w:rPr>
                <w:i/>
                <w:color w:val="FF0000"/>
              </w:rPr>
            </w:pPr>
            <w:r w:rsidRPr="00F84878">
              <w:rPr>
                <w:iCs/>
              </w:rPr>
              <w:t xml:space="preserve"> </w:t>
            </w:r>
            <w:r w:rsidR="00D02223">
              <w:rPr>
                <w:iCs/>
              </w:rPr>
              <w:t xml:space="preserve">не позднее </w:t>
            </w:r>
            <w:r w:rsidR="007F3AB6">
              <w:rPr>
                <w:iCs/>
              </w:rPr>
              <w:t>«19</w:t>
            </w:r>
            <w:r w:rsidR="0033721F" w:rsidRPr="00F84878">
              <w:rPr>
                <w:iCs/>
              </w:rPr>
              <w:t xml:space="preserve">» </w:t>
            </w:r>
            <w:r w:rsidR="00F25C1E">
              <w:rPr>
                <w:iCs/>
              </w:rPr>
              <w:t>декабря</w:t>
            </w:r>
            <w:r w:rsidR="0033721F">
              <w:rPr>
                <w:iCs/>
              </w:rPr>
              <w:t xml:space="preserve"> 2017</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153888" w:rsidRPr="00153888">
              <w:rPr>
                <w:b/>
                <w:bCs/>
              </w:rPr>
              <w:t>оказание услуг по персонализации и пополнению транспортных карт</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7F3AB6" w:rsidP="007F3AB6">
            <w:pPr>
              <w:jc w:val="both"/>
            </w:pPr>
            <w:r>
              <w:t>1 184 000,00 (один миллион сто восемьдесят четыре тысячи) рублей 00 копеек, НДС не предусмотрен</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0C6948">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0C6948">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0C6948">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0C6948">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C175B2" w:rsidRPr="00C15A50" w:rsidRDefault="00C175B2" w:rsidP="00C175B2">
      <w:pPr>
        <w:jc w:val="center"/>
        <w:rPr>
          <w:b/>
          <w:bCs/>
          <w:sz w:val="22"/>
          <w:szCs w:val="22"/>
        </w:rPr>
      </w:pPr>
      <w:r w:rsidRPr="00C15A50">
        <w:rPr>
          <w:b/>
          <w:bCs/>
          <w:sz w:val="22"/>
          <w:szCs w:val="22"/>
        </w:rPr>
        <w:t>ДОГОВОР   №</w:t>
      </w:r>
      <w:r>
        <w:rPr>
          <w:b/>
          <w:bCs/>
          <w:sz w:val="22"/>
          <w:szCs w:val="22"/>
        </w:rPr>
        <w:t xml:space="preserve"> </w:t>
      </w:r>
      <w:r>
        <w:rPr>
          <w:b/>
          <w:bCs/>
          <w:color w:val="FF0000"/>
          <w:sz w:val="22"/>
          <w:szCs w:val="22"/>
        </w:rPr>
        <w:t>00</w:t>
      </w:r>
      <w:r w:rsidRPr="00C15A50">
        <w:rPr>
          <w:b/>
          <w:bCs/>
          <w:sz w:val="22"/>
          <w:szCs w:val="22"/>
        </w:rPr>
        <w:t xml:space="preserve"> - ТК</w:t>
      </w:r>
    </w:p>
    <w:p w:rsidR="00C175B2" w:rsidRPr="00C15A50" w:rsidRDefault="00C175B2" w:rsidP="00C175B2">
      <w:pPr>
        <w:jc w:val="center"/>
        <w:rPr>
          <w:b/>
          <w:bCs/>
          <w:sz w:val="22"/>
          <w:szCs w:val="22"/>
        </w:rPr>
      </w:pPr>
      <w:r w:rsidRPr="00C15A50">
        <w:rPr>
          <w:b/>
          <w:bCs/>
          <w:sz w:val="22"/>
          <w:szCs w:val="22"/>
        </w:rPr>
        <w:t>на предоставление транспортных карт ГУП «</w:t>
      </w:r>
      <w:proofErr w:type="spellStart"/>
      <w:r w:rsidRPr="00C15A50">
        <w:rPr>
          <w:b/>
          <w:bCs/>
          <w:sz w:val="22"/>
          <w:szCs w:val="22"/>
        </w:rPr>
        <w:t>Башавтотранс</w:t>
      </w:r>
      <w:proofErr w:type="spellEnd"/>
      <w:r w:rsidRPr="00C15A50">
        <w:rPr>
          <w:b/>
          <w:bCs/>
          <w:sz w:val="22"/>
          <w:szCs w:val="22"/>
        </w:rPr>
        <w:t>» РБ</w:t>
      </w:r>
    </w:p>
    <w:p w:rsidR="00C175B2" w:rsidRPr="00C15A50" w:rsidRDefault="00C175B2" w:rsidP="00C175B2">
      <w:pPr>
        <w:jc w:val="center"/>
        <w:rPr>
          <w:sz w:val="22"/>
          <w:szCs w:val="22"/>
        </w:rPr>
      </w:pPr>
    </w:p>
    <w:p w:rsidR="00C175B2" w:rsidRPr="00C15A50" w:rsidRDefault="00C175B2" w:rsidP="00C175B2">
      <w:pPr>
        <w:jc w:val="both"/>
        <w:rPr>
          <w:sz w:val="22"/>
          <w:szCs w:val="22"/>
        </w:rPr>
      </w:pPr>
      <w:r w:rsidRPr="00C15A50">
        <w:rPr>
          <w:sz w:val="22"/>
          <w:szCs w:val="22"/>
        </w:rPr>
        <w:t xml:space="preserve">г. </w:t>
      </w:r>
      <w:r w:rsidRPr="008F0308">
        <w:rPr>
          <w:color w:val="000000" w:themeColor="text1"/>
          <w:sz w:val="22"/>
          <w:szCs w:val="22"/>
        </w:rPr>
        <w:t xml:space="preserve">Уфа                                                                                                                       </w:t>
      </w:r>
      <w:proofErr w:type="gramStart"/>
      <w:r w:rsidRPr="008F0308">
        <w:rPr>
          <w:color w:val="000000" w:themeColor="text1"/>
          <w:sz w:val="22"/>
          <w:szCs w:val="22"/>
        </w:rPr>
        <w:t xml:space="preserve">   «</w:t>
      </w:r>
      <w:proofErr w:type="gramEnd"/>
      <w:r w:rsidRPr="008F0308">
        <w:rPr>
          <w:color w:val="000000" w:themeColor="text1"/>
          <w:sz w:val="22"/>
          <w:szCs w:val="22"/>
        </w:rPr>
        <w:t>___» __________ 201__г.</w:t>
      </w:r>
    </w:p>
    <w:p w:rsidR="00C175B2" w:rsidRPr="00C15A50" w:rsidRDefault="00C175B2" w:rsidP="00C175B2">
      <w:pPr>
        <w:ind w:firstLine="708"/>
        <w:jc w:val="both"/>
        <w:rPr>
          <w:b/>
          <w:sz w:val="22"/>
          <w:szCs w:val="22"/>
        </w:rPr>
      </w:pPr>
    </w:p>
    <w:p w:rsidR="00C175B2" w:rsidRPr="0088267A" w:rsidRDefault="00C175B2" w:rsidP="00C175B2">
      <w:pPr>
        <w:ind w:firstLine="567"/>
        <w:jc w:val="both"/>
        <w:rPr>
          <w:sz w:val="22"/>
          <w:szCs w:val="22"/>
        </w:rPr>
      </w:pPr>
      <w:r w:rsidRPr="00C15A50">
        <w:rPr>
          <w:b/>
          <w:sz w:val="22"/>
          <w:szCs w:val="22"/>
        </w:rPr>
        <w:t>Государственное унитарное предприятие «</w:t>
      </w:r>
      <w:proofErr w:type="spellStart"/>
      <w:r w:rsidRPr="00C15A50">
        <w:rPr>
          <w:b/>
          <w:sz w:val="22"/>
          <w:szCs w:val="22"/>
        </w:rPr>
        <w:t>Башавтотранс</w:t>
      </w:r>
      <w:proofErr w:type="spellEnd"/>
      <w:r w:rsidRPr="00C15A50">
        <w:rPr>
          <w:b/>
          <w:sz w:val="22"/>
          <w:szCs w:val="22"/>
        </w:rPr>
        <w:t>» Республики Башкортостан</w:t>
      </w:r>
      <w:r w:rsidRPr="00C15A50">
        <w:rPr>
          <w:sz w:val="22"/>
          <w:szCs w:val="22"/>
        </w:rPr>
        <w:t xml:space="preserve">, именуемое в дальнейшем </w:t>
      </w:r>
      <w:r>
        <w:rPr>
          <w:b/>
          <w:sz w:val="22"/>
          <w:szCs w:val="22"/>
        </w:rPr>
        <w:t xml:space="preserve">«Сторона </w:t>
      </w:r>
      <w:r w:rsidRPr="00C15A50">
        <w:rPr>
          <w:b/>
          <w:sz w:val="22"/>
          <w:szCs w:val="22"/>
        </w:rPr>
        <w:t>1»,</w:t>
      </w:r>
      <w:r>
        <w:rPr>
          <w:sz w:val="22"/>
          <w:szCs w:val="22"/>
        </w:rPr>
        <w:t xml:space="preserve"> в лице</w:t>
      </w:r>
      <w:r w:rsidRPr="00C15A50">
        <w:rPr>
          <w:sz w:val="22"/>
          <w:szCs w:val="22"/>
        </w:rPr>
        <w:t xml:space="preserve"> директора Башкирского производственного объединения автовокзалов и автостанций – филиала ГУП «</w:t>
      </w:r>
      <w:proofErr w:type="spellStart"/>
      <w:r w:rsidRPr="00C15A50">
        <w:rPr>
          <w:sz w:val="22"/>
          <w:szCs w:val="22"/>
        </w:rPr>
        <w:t>Башавтотранс</w:t>
      </w:r>
      <w:proofErr w:type="spellEnd"/>
      <w:r w:rsidRPr="00C15A50">
        <w:rPr>
          <w:sz w:val="22"/>
          <w:szCs w:val="22"/>
        </w:rPr>
        <w:t xml:space="preserve">» РБ  </w:t>
      </w:r>
      <w:proofErr w:type="spellStart"/>
      <w:r>
        <w:rPr>
          <w:sz w:val="22"/>
          <w:szCs w:val="22"/>
        </w:rPr>
        <w:t>Имаева</w:t>
      </w:r>
      <w:proofErr w:type="spellEnd"/>
      <w:r>
        <w:rPr>
          <w:sz w:val="22"/>
          <w:szCs w:val="22"/>
        </w:rPr>
        <w:t xml:space="preserve"> Рината Рашидовича</w:t>
      </w:r>
      <w:r w:rsidRPr="00C15A50">
        <w:rPr>
          <w:i/>
          <w:sz w:val="22"/>
          <w:szCs w:val="22"/>
        </w:rPr>
        <w:t>,</w:t>
      </w:r>
      <w:r>
        <w:rPr>
          <w:i/>
          <w:sz w:val="22"/>
          <w:szCs w:val="22"/>
        </w:rPr>
        <w:t xml:space="preserve"> </w:t>
      </w:r>
      <w:r>
        <w:rPr>
          <w:sz w:val="22"/>
          <w:szCs w:val="22"/>
        </w:rPr>
        <w:t xml:space="preserve">действующего </w:t>
      </w:r>
      <w:r w:rsidRPr="00C15A50">
        <w:rPr>
          <w:sz w:val="22"/>
          <w:szCs w:val="22"/>
        </w:rPr>
        <w:t xml:space="preserve"> на основании </w:t>
      </w:r>
      <w:r>
        <w:rPr>
          <w:sz w:val="22"/>
          <w:szCs w:val="22"/>
        </w:rPr>
        <w:t xml:space="preserve">генеральной </w:t>
      </w:r>
      <w:r w:rsidRPr="00C15A50">
        <w:rPr>
          <w:sz w:val="22"/>
          <w:szCs w:val="22"/>
        </w:rPr>
        <w:t xml:space="preserve"> доверенности</w:t>
      </w:r>
      <w:r>
        <w:rPr>
          <w:sz w:val="22"/>
          <w:szCs w:val="22"/>
        </w:rPr>
        <w:t xml:space="preserve"> на управление филиалом</w:t>
      </w:r>
      <w:r w:rsidRPr="00C15A50">
        <w:rPr>
          <w:sz w:val="22"/>
          <w:szCs w:val="22"/>
        </w:rPr>
        <w:t xml:space="preserve"> № </w:t>
      </w:r>
      <w:r>
        <w:rPr>
          <w:color w:val="000000" w:themeColor="text1"/>
          <w:sz w:val="22"/>
          <w:szCs w:val="22"/>
        </w:rPr>
        <w:t>1</w:t>
      </w:r>
      <w:r w:rsidRPr="007A34AB">
        <w:rPr>
          <w:color w:val="000000" w:themeColor="text1"/>
          <w:sz w:val="22"/>
          <w:szCs w:val="22"/>
        </w:rPr>
        <w:t>635/3</w:t>
      </w:r>
      <w:r w:rsidRPr="00002868">
        <w:rPr>
          <w:color w:val="000000" w:themeColor="text1"/>
          <w:sz w:val="22"/>
          <w:szCs w:val="22"/>
        </w:rPr>
        <w:t xml:space="preserve"> от </w:t>
      </w:r>
      <w:r>
        <w:rPr>
          <w:color w:val="000000" w:themeColor="text1"/>
          <w:sz w:val="22"/>
          <w:szCs w:val="22"/>
        </w:rPr>
        <w:t>04.10</w:t>
      </w:r>
      <w:r w:rsidRPr="00002868">
        <w:rPr>
          <w:color w:val="000000" w:themeColor="text1"/>
          <w:sz w:val="22"/>
          <w:szCs w:val="22"/>
        </w:rPr>
        <w:t>.</w:t>
      </w:r>
      <w:r>
        <w:rPr>
          <w:color w:val="000000" w:themeColor="text1"/>
          <w:sz w:val="22"/>
          <w:szCs w:val="22"/>
        </w:rPr>
        <w:t>2017</w:t>
      </w:r>
      <w:r w:rsidRPr="00002868">
        <w:rPr>
          <w:color w:val="000000" w:themeColor="text1"/>
          <w:sz w:val="22"/>
          <w:szCs w:val="22"/>
        </w:rPr>
        <w:t xml:space="preserve"> </w:t>
      </w:r>
      <w:r>
        <w:rPr>
          <w:sz w:val="22"/>
          <w:szCs w:val="22"/>
        </w:rPr>
        <w:t>г., с одной стороны, и</w:t>
      </w:r>
      <w:r w:rsidRPr="00C15A50">
        <w:rPr>
          <w:b/>
          <w:sz w:val="22"/>
          <w:szCs w:val="22"/>
        </w:rPr>
        <w:t>,</w:t>
      </w:r>
      <w:r>
        <w:rPr>
          <w:b/>
          <w:sz w:val="22"/>
          <w:szCs w:val="22"/>
        </w:rPr>
        <w:t xml:space="preserve"> ПАО «Башинформсвязь», </w:t>
      </w:r>
      <w:r w:rsidRPr="00C15A50">
        <w:rPr>
          <w:b/>
          <w:sz w:val="22"/>
          <w:szCs w:val="22"/>
        </w:rPr>
        <w:t xml:space="preserve"> </w:t>
      </w:r>
      <w:r w:rsidRPr="00C15A50">
        <w:rPr>
          <w:sz w:val="22"/>
          <w:szCs w:val="22"/>
        </w:rPr>
        <w:t xml:space="preserve">именуемое в дальнейшем  </w:t>
      </w:r>
      <w:r w:rsidRPr="00C15A50">
        <w:rPr>
          <w:b/>
          <w:bCs/>
          <w:sz w:val="22"/>
          <w:szCs w:val="22"/>
        </w:rPr>
        <w:t>«Сторона 2»,</w:t>
      </w:r>
      <w:r>
        <w:rPr>
          <w:sz w:val="22"/>
          <w:szCs w:val="22"/>
        </w:rPr>
        <w:t xml:space="preserve"> в  лице заместителя генерального директора по управлению персоналом и АХД Тимкина Дмитрия Сергеевича</w:t>
      </w:r>
      <w:r w:rsidRPr="00ED7826">
        <w:rPr>
          <w:sz w:val="22"/>
          <w:szCs w:val="22"/>
        </w:rPr>
        <w:t xml:space="preserve">, действующего на основании </w:t>
      </w:r>
      <w:r>
        <w:rPr>
          <w:sz w:val="22"/>
          <w:szCs w:val="22"/>
        </w:rPr>
        <w:t>Доверенности № 1</w:t>
      </w:r>
      <w:r w:rsidRPr="007A34AB">
        <w:rPr>
          <w:sz w:val="22"/>
          <w:szCs w:val="22"/>
        </w:rPr>
        <w:t>3</w:t>
      </w:r>
      <w:r>
        <w:rPr>
          <w:sz w:val="22"/>
          <w:szCs w:val="22"/>
        </w:rPr>
        <w:t xml:space="preserve"> от </w:t>
      </w:r>
      <w:r w:rsidRPr="007A34AB">
        <w:rPr>
          <w:sz w:val="22"/>
          <w:szCs w:val="22"/>
        </w:rPr>
        <w:t>01</w:t>
      </w:r>
      <w:r>
        <w:rPr>
          <w:sz w:val="22"/>
          <w:szCs w:val="22"/>
        </w:rPr>
        <w:t>.</w:t>
      </w:r>
      <w:r w:rsidRPr="007A34AB">
        <w:rPr>
          <w:sz w:val="22"/>
          <w:szCs w:val="22"/>
        </w:rPr>
        <w:t>01</w:t>
      </w:r>
      <w:r>
        <w:rPr>
          <w:sz w:val="22"/>
          <w:szCs w:val="22"/>
        </w:rPr>
        <w:t>.2017г.</w:t>
      </w:r>
      <w:r w:rsidRPr="00ED7826">
        <w:rPr>
          <w:sz w:val="22"/>
          <w:szCs w:val="22"/>
        </w:rPr>
        <w:t xml:space="preserve">, </w:t>
      </w:r>
      <w:r w:rsidRPr="00ED7826">
        <w:rPr>
          <w:b/>
          <w:sz w:val="22"/>
          <w:szCs w:val="22"/>
        </w:rPr>
        <w:t xml:space="preserve"> </w:t>
      </w:r>
      <w:r w:rsidRPr="00ED7826">
        <w:rPr>
          <w:sz w:val="22"/>
          <w:szCs w:val="22"/>
        </w:rPr>
        <w:t xml:space="preserve">с </w:t>
      </w:r>
      <w:r w:rsidRPr="00C15A50">
        <w:rPr>
          <w:sz w:val="22"/>
          <w:szCs w:val="22"/>
        </w:rPr>
        <w:t>другой стороны, заключили настоящий договор о нижеследующем:</w:t>
      </w:r>
    </w:p>
    <w:p w:rsidR="00C175B2" w:rsidRDefault="00C175B2" w:rsidP="00C175B2">
      <w:pPr>
        <w:jc w:val="center"/>
        <w:rPr>
          <w:b/>
          <w:bCs/>
          <w:sz w:val="22"/>
          <w:szCs w:val="22"/>
        </w:rPr>
      </w:pPr>
    </w:p>
    <w:p w:rsidR="00C175B2" w:rsidRDefault="00C175B2" w:rsidP="00C175B2">
      <w:pPr>
        <w:jc w:val="center"/>
        <w:rPr>
          <w:b/>
          <w:bCs/>
          <w:sz w:val="22"/>
          <w:szCs w:val="22"/>
        </w:rPr>
      </w:pPr>
    </w:p>
    <w:p w:rsidR="00C175B2" w:rsidRDefault="00C175B2" w:rsidP="00C175B2">
      <w:pPr>
        <w:jc w:val="center"/>
        <w:rPr>
          <w:b/>
          <w:bCs/>
          <w:sz w:val="22"/>
          <w:szCs w:val="22"/>
        </w:rPr>
      </w:pPr>
      <w:r w:rsidRPr="00C15A50">
        <w:rPr>
          <w:b/>
          <w:bCs/>
          <w:sz w:val="22"/>
          <w:szCs w:val="22"/>
        </w:rPr>
        <w:t>1.ПРЕДМЕТ ДОГОВОРА</w:t>
      </w:r>
    </w:p>
    <w:p w:rsidR="00C175B2" w:rsidRPr="00C15A50" w:rsidRDefault="00C175B2" w:rsidP="00C175B2">
      <w:pPr>
        <w:jc w:val="center"/>
        <w:rPr>
          <w:b/>
          <w:bCs/>
          <w:sz w:val="22"/>
          <w:szCs w:val="22"/>
        </w:rPr>
      </w:pPr>
    </w:p>
    <w:p w:rsidR="00C175B2" w:rsidRPr="00C175B2" w:rsidRDefault="00C175B2" w:rsidP="00C175B2">
      <w:pPr>
        <w:pStyle w:val="aff4"/>
        <w:ind w:firstLine="540"/>
        <w:rPr>
          <w:i w:val="0"/>
          <w:sz w:val="22"/>
          <w:szCs w:val="22"/>
        </w:rPr>
      </w:pPr>
      <w:r w:rsidRPr="00C175B2">
        <w:rPr>
          <w:i w:val="0"/>
          <w:sz w:val="22"/>
          <w:szCs w:val="22"/>
        </w:rPr>
        <w:t xml:space="preserve">1.1. В соответствии с настоящим </w:t>
      </w:r>
      <w:proofErr w:type="gramStart"/>
      <w:r w:rsidRPr="00C175B2">
        <w:rPr>
          <w:i w:val="0"/>
          <w:sz w:val="22"/>
          <w:szCs w:val="22"/>
        </w:rPr>
        <w:t xml:space="preserve">договором  </w:t>
      </w:r>
      <w:r w:rsidRPr="00C175B2">
        <w:rPr>
          <w:b/>
          <w:i w:val="0"/>
          <w:sz w:val="22"/>
          <w:szCs w:val="22"/>
        </w:rPr>
        <w:t>Сторона</w:t>
      </w:r>
      <w:proofErr w:type="gramEnd"/>
      <w:r w:rsidRPr="00C175B2">
        <w:rPr>
          <w:b/>
          <w:i w:val="0"/>
          <w:sz w:val="22"/>
          <w:szCs w:val="22"/>
        </w:rPr>
        <w:t xml:space="preserve"> 1</w:t>
      </w:r>
      <w:r w:rsidRPr="00C175B2">
        <w:rPr>
          <w:i w:val="0"/>
          <w:sz w:val="22"/>
          <w:szCs w:val="22"/>
        </w:rPr>
        <w:t xml:space="preserve"> передает во временное пользование </w:t>
      </w:r>
      <w:r w:rsidRPr="00C175B2">
        <w:rPr>
          <w:b/>
          <w:i w:val="0"/>
          <w:sz w:val="22"/>
          <w:szCs w:val="22"/>
        </w:rPr>
        <w:t>Стороне 2</w:t>
      </w:r>
      <w:r w:rsidRPr="00C175B2">
        <w:rPr>
          <w:i w:val="0"/>
          <w:sz w:val="22"/>
          <w:szCs w:val="22"/>
        </w:rPr>
        <w:t xml:space="preserve">  транспортные карты ГУП «</w:t>
      </w:r>
      <w:proofErr w:type="spellStart"/>
      <w:r w:rsidRPr="00C175B2">
        <w:rPr>
          <w:i w:val="0"/>
          <w:sz w:val="22"/>
          <w:szCs w:val="22"/>
        </w:rPr>
        <w:t>Башавтотранс</w:t>
      </w:r>
      <w:proofErr w:type="spellEnd"/>
      <w:r w:rsidRPr="00C175B2">
        <w:rPr>
          <w:i w:val="0"/>
          <w:sz w:val="22"/>
          <w:szCs w:val="22"/>
        </w:rPr>
        <w:t xml:space="preserve">» РБ, а </w:t>
      </w:r>
      <w:r w:rsidRPr="00C175B2">
        <w:rPr>
          <w:b/>
          <w:i w:val="0"/>
          <w:sz w:val="22"/>
          <w:szCs w:val="22"/>
        </w:rPr>
        <w:t>Сторона 2</w:t>
      </w:r>
      <w:r w:rsidRPr="00C175B2">
        <w:rPr>
          <w:i w:val="0"/>
          <w:sz w:val="22"/>
          <w:szCs w:val="22"/>
        </w:rPr>
        <w:t xml:space="preserve"> обязуется  принять их, оплатить их залоговую стоимость.</w:t>
      </w:r>
    </w:p>
    <w:p w:rsidR="00C175B2" w:rsidRPr="00C15A50" w:rsidRDefault="00C175B2" w:rsidP="00C175B2">
      <w:pPr>
        <w:ind w:firstLine="540"/>
        <w:jc w:val="both"/>
        <w:rPr>
          <w:sz w:val="22"/>
          <w:szCs w:val="22"/>
          <w:highlight w:val="yellow"/>
        </w:rPr>
      </w:pPr>
      <w:r w:rsidRPr="00C15A50">
        <w:rPr>
          <w:sz w:val="22"/>
          <w:szCs w:val="22"/>
        </w:rPr>
        <w:t>Транспортная карта ГУП «</w:t>
      </w:r>
      <w:proofErr w:type="spellStart"/>
      <w:r w:rsidRPr="00C15A50">
        <w:rPr>
          <w:sz w:val="22"/>
          <w:szCs w:val="22"/>
        </w:rPr>
        <w:t>Башавтотранс</w:t>
      </w:r>
      <w:proofErr w:type="spellEnd"/>
      <w:r w:rsidRPr="00C15A50">
        <w:rPr>
          <w:sz w:val="22"/>
          <w:szCs w:val="22"/>
        </w:rPr>
        <w:t xml:space="preserve">» РБ (далее – «транспортная карта») </w:t>
      </w:r>
      <w:proofErr w:type="gramStart"/>
      <w:r w:rsidRPr="00C15A50">
        <w:rPr>
          <w:sz w:val="22"/>
          <w:szCs w:val="22"/>
        </w:rPr>
        <w:t>–  микропроцессорная</w:t>
      </w:r>
      <w:proofErr w:type="gramEnd"/>
      <w:r w:rsidRPr="00C15A50">
        <w:rPr>
          <w:sz w:val="22"/>
          <w:szCs w:val="22"/>
        </w:rPr>
        <w:t xml:space="preserve"> бесконтактная пластиковая карта, предназначенная для оплаты поездок на автобусах принадлежащих </w:t>
      </w:r>
      <w:r w:rsidRPr="00C15A50">
        <w:rPr>
          <w:b/>
          <w:sz w:val="22"/>
          <w:szCs w:val="22"/>
        </w:rPr>
        <w:t>Стороне 1</w:t>
      </w:r>
      <w:r w:rsidRPr="00C15A50">
        <w:rPr>
          <w:sz w:val="22"/>
          <w:szCs w:val="22"/>
        </w:rPr>
        <w:t xml:space="preserve"> по  городским автобусным маршрутам на территории  Республики Башкортостан по безналичному расчету. Транспортные карты предоставляются в пользование </w:t>
      </w:r>
      <w:r w:rsidRPr="00C15A50">
        <w:rPr>
          <w:b/>
          <w:sz w:val="22"/>
          <w:szCs w:val="22"/>
        </w:rPr>
        <w:t>Стороне 2</w:t>
      </w:r>
      <w:r w:rsidRPr="00C15A50">
        <w:rPr>
          <w:sz w:val="22"/>
          <w:szCs w:val="22"/>
        </w:rPr>
        <w:t xml:space="preserve"> при заключении настоящего договора.  </w:t>
      </w:r>
    </w:p>
    <w:p w:rsidR="00C175B2" w:rsidRPr="00C15A50" w:rsidRDefault="00C175B2" w:rsidP="00C175B2">
      <w:pPr>
        <w:ind w:firstLine="540"/>
        <w:jc w:val="both"/>
        <w:rPr>
          <w:sz w:val="22"/>
          <w:szCs w:val="22"/>
        </w:rPr>
      </w:pPr>
      <w:r w:rsidRPr="00C15A50">
        <w:rPr>
          <w:sz w:val="22"/>
          <w:szCs w:val="22"/>
        </w:rPr>
        <w:t>Гарантийный срок службы Транспортной карты с момента первого пополнения составляет два года.</w:t>
      </w:r>
    </w:p>
    <w:p w:rsidR="00C175B2" w:rsidRPr="00C15A50" w:rsidRDefault="00C175B2" w:rsidP="00C175B2">
      <w:pPr>
        <w:suppressAutoHyphens/>
        <w:ind w:firstLine="426"/>
        <w:jc w:val="both"/>
        <w:rPr>
          <w:sz w:val="22"/>
          <w:szCs w:val="22"/>
        </w:rPr>
      </w:pPr>
      <w:r w:rsidRPr="00C15A50">
        <w:rPr>
          <w:sz w:val="22"/>
          <w:szCs w:val="22"/>
        </w:rPr>
        <w:t xml:space="preserve">1.2. В соответствии с условиями настоящего договора </w:t>
      </w:r>
      <w:r w:rsidRPr="00C15A50">
        <w:rPr>
          <w:b/>
          <w:sz w:val="22"/>
          <w:szCs w:val="22"/>
        </w:rPr>
        <w:t>Сторона 1</w:t>
      </w:r>
      <w:r w:rsidRPr="00C15A50">
        <w:rPr>
          <w:sz w:val="22"/>
          <w:szCs w:val="22"/>
        </w:rPr>
        <w:t xml:space="preserve"> оказывает </w:t>
      </w:r>
      <w:r w:rsidRPr="00C15A50">
        <w:rPr>
          <w:b/>
          <w:sz w:val="22"/>
          <w:szCs w:val="22"/>
        </w:rPr>
        <w:t>Стороне 2</w:t>
      </w:r>
      <w:r w:rsidRPr="00C15A50">
        <w:rPr>
          <w:sz w:val="22"/>
          <w:szCs w:val="22"/>
        </w:rPr>
        <w:t xml:space="preserve"> услуги по внесению на транспортные карты информации о произведенной </w:t>
      </w:r>
      <w:r w:rsidRPr="00C15A50">
        <w:rPr>
          <w:b/>
          <w:sz w:val="22"/>
          <w:szCs w:val="22"/>
        </w:rPr>
        <w:t>Стороной 2</w:t>
      </w:r>
      <w:r w:rsidRPr="00C15A50">
        <w:rPr>
          <w:sz w:val="22"/>
          <w:szCs w:val="22"/>
        </w:rPr>
        <w:t xml:space="preserve"> предоплате стоимости услуг пассажирской перевозки.</w:t>
      </w:r>
    </w:p>
    <w:p w:rsidR="00C175B2" w:rsidRPr="00C15A50" w:rsidRDefault="00C175B2" w:rsidP="00C175B2">
      <w:pPr>
        <w:suppressAutoHyphens/>
        <w:ind w:firstLine="426"/>
        <w:jc w:val="both"/>
        <w:rPr>
          <w:sz w:val="22"/>
          <w:szCs w:val="22"/>
        </w:rPr>
      </w:pPr>
      <w:r w:rsidRPr="00C15A50">
        <w:rPr>
          <w:sz w:val="22"/>
          <w:szCs w:val="22"/>
        </w:rPr>
        <w:t xml:space="preserve">1.3. Внесение информации о предоплате стоимости услуг пассажирской перевозки осуществляется в Офисе </w:t>
      </w:r>
      <w:r w:rsidRPr="00C15A50">
        <w:rPr>
          <w:b/>
          <w:sz w:val="22"/>
          <w:szCs w:val="22"/>
        </w:rPr>
        <w:t>Стороны 1</w:t>
      </w:r>
      <w:r w:rsidRPr="00C15A50">
        <w:rPr>
          <w:sz w:val="22"/>
          <w:szCs w:val="22"/>
        </w:rPr>
        <w:t>, указанного в п. 1.5 настоящего договора, с помощью терминала пополнения, предназначенного для регистрации оплаты услуг и записи в память карты информации о внесенных денежных средствах в качестве предоплаты за услуги пассажирской перевозки.</w:t>
      </w:r>
    </w:p>
    <w:p w:rsidR="00C175B2" w:rsidRPr="00C15A50" w:rsidRDefault="00C175B2" w:rsidP="00C175B2">
      <w:pPr>
        <w:ind w:firstLine="426"/>
        <w:jc w:val="both"/>
        <w:rPr>
          <w:sz w:val="22"/>
          <w:szCs w:val="22"/>
        </w:rPr>
      </w:pPr>
      <w:r w:rsidRPr="00C15A50">
        <w:rPr>
          <w:sz w:val="22"/>
          <w:szCs w:val="22"/>
        </w:rPr>
        <w:t xml:space="preserve">1.4. Транспортная карта является </w:t>
      </w:r>
      <w:proofErr w:type="gramStart"/>
      <w:r w:rsidRPr="00C15A50">
        <w:rPr>
          <w:sz w:val="22"/>
          <w:szCs w:val="22"/>
        </w:rPr>
        <w:t xml:space="preserve">собственностью  </w:t>
      </w:r>
      <w:r w:rsidRPr="00C15A50">
        <w:rPr>
          <w:b/>
          <w:sz w:val="22"/>
          <w:szCs w:val="22"/>
        </w:rPr>
        <w:t>Стороны</w:t>
      </w:r>
      <w:proofErr w:type="gramEnd"/>
      <w:r w:rsidRPr="00C15A50">
        <w:rPr>
          <w:b/>
          <w:sz w:val="22"/>
          <w:szCs w:val="22"/>
        </w:rPr>
        <w:t xml:space="preserve"> 1</w:t>
      </w:r>
      <w:r w:rsidRPr="00C15A50">
        <w:rPr>
          <w:sz w:val="22"/>
          <w:szCs w:val="22"/>
        </w:rPr>
        <w:t>.</w:t>
      </w:r>
    </w:p>
    <w:p w:rsidR="00C175B2" w:rsidRPr="00C15A50" w:rsidRDefault="00C175B2" w:rsidP="00C175B2">
      <w:pPr>
        <w:ind w:firstLine="426"/>
        <w:jc w:val="both"/>
        <w:rPr>
          <w:sz w:val="22"/>
          <w:szCs w:val="22"/>
        </w:rPr>
      </w:pPr>
      <w:r w:rsidRPr="00C15A50">
        <w:rPr>
          <w:sz w:val="22"/>
          <w:szCs w:val="22"/>
        </w:rPr>
        <w:t xml:space="preserve">1.5. Адреса Офисов </w:t>
      </w:r>
      <w:r w:rsidRPr="00C15A50">
        <w:rPr>
          <w:b/>
          <w:sz w:val="22"/>
          <w:szCs w:val="22"/>
        </w:rPr>
        <w:t>Стороны 1</w:t>
      </w:r>
      <w:r w:rsidRPr="00C15A50">
        <w:rPr>
          <w:sz w:val="22"/>
          <w:szCs w:val="22"/>
        </w:rPr>
        <w:t>:</w:t>
      </w:r>
    </w:p>
    <w:p w:rsidR="00C175B2" w:rsidRPr="00C15A50" w:rsidRDefault="00C175B2" w:rsidP="00C175B2">
      <w:pPr>
        <w:ind w:firstLine="426"/>
        <w:jc w:val="both"/>
        <w:rPr>
          <w:sz w:val="22"/>
          <w:szCs w:val="22"/>
        </w:rPr>
      </w:pPr>
      <w:r w:rsidRPr="00C15A50">
        <w:rPr>
          <w:sz w:val="22"/>
          <w:szCs w:val="22"/>
        </w:rPr>
        <w:t>- г. Уфа, ул. Карла Маркса, д. 35.</w:t>
      </w:r>
    </w:p>
    <w:p w:rsidR="00C175B2" w:rsidRDefault="00C175B2" w:rsidP="00C175B2">
      <w:pPr>
        <w:jc w:val="center"/>
        <w:rPr>
          <w:b/>
          <w:bCs/>
          <w:sz w:val="22"/>
          <w:szCs w:val="22"/>
        </w:rPr>
      </w:pPr>
    </w:p>
    <w:p w:rsidR="00C175B2" w:rsidRDefault="00C175B2" w:rsidP="00C175B2">
      <w:pPr>
        <w:jc w:val="center"/>
        <w:rPr>
          <w:b/>
          <w:bCs/>
          <w:sz w:val="22"/>
          <w:szCs w:val="22"/>
        </w:rPr>
      </w:pPr>
    </w:p>
    <w:p w:rsidR="00C175B2" w:rsidRDefault="00C175B2" w:rsidP="00C175B2">
      <w:pPr>
        <w:jc w:val="center"/>
        <w:rPr>
          <w:b/>
          <w:bCs/>
          <w:sz w:val="22"/>
          <w:szCs w:val="22"/>
        </w:rPr>
      </w:pPr>
      <w:r w:rsidRPr="00C15A50">
        <w:rPr>
          <w:b/>
          <w:bCs/>
          <w:sz w:val="22"/>
          <w:szCs w:val="22"/>
        </w:rPr>
        <w:t>2. ФИНАНСОВЫЕ УСЛОВИЯ И ПОРЯДОК РАСЧЕТОВ</w:t>
      </w:r>
    </w:p>
    <w:p w:rsidR="00C175B2" w:rsidRPr="00C15A50" w:rsidRDefault="00C175B2" w:rsidP="00C175B2">
      <w:pPr>
        <w:jc w:val="center"/>
        <w:rPr>
          <w:b/>
          <w:bCs/>
          <w:sz w:val="22"/>
          <w:szCs w:val="22"/>
        </w:rPr>
      </w:pPr>
    </w:p>
    <w:p w:rsidR="00C175B2" w:rsidRPr="00C15A50" w:rsidRDefault="00C175B2" w:rsidP="00C175B2">
      <w:pPr>
        <w:ind w:firstLine="426"/>
        <w:jc w:val="both"/>
        <w:rPr>
          <w:bCs/>
          <w:sz w:val="22"/>
          <w:szCs w:val="22"/>
        </w:rPr>
      </w:pPr>
      <w:r w:rsidRPr="00C15A50">
        <w:rPr>
          <w:bCs/>
          <w:sz w:val="22"/>
          <w:szCs w:val="22"/>
        </w:rPr>
        <w:t xml:space="preserve">2.1. Залоговая стоимость транспортной </w:t>
      </w:r>
      <w:proofErr w:type="gramStart"/>
      <w:r w:rsidRPr="00C15A50">
        <w:rPr>
          <w:bCs/>
          <w:sz w:val="22"/>
          <w:szCs w:val="22"/>
        </w:rPr>
        <w:t>карты  -</w:t>
      </w:r>
      <w:proofErr w:type="gramEnd"/>
      <w:r>
        <w:rPr>
          <w:bCs/>
          <w:sz w:val="22"/>
          <w:szCs w:val="22"/>
        </w:rPr>
        <w:t xml:space="preserve">  </w:t>
      </w:r>
      <w:r w:rsidRPr="00002868">
        <w:rPr>
          <w:b/>
          <w:sz w:val="22"/>
          <w:szCs w:val="22"/>
        </w:rPr>
        <w:t>50 (пятьдесят) руб.</w:t>
      </w:r>
      <w:r w:rsidRPr="00002868">
        <w:rPr>
          <w:b/>
          <w:bCs/>
          <w:sz w:val="22"/>
          <w:szCs w:val="22"/>
        </w:rPr>
        <w:t>, в том числе НДС 18%.</w:t>
      </w:r>
    </w:p>
    <w:p w:rsidR="00C175B2" w:rsidRPr="00C15A50" w:rsidRDefault="00C175B2" w:rsidP="00C175B2">
      <w:pPr>
        <w:ind w:firstLine="426"/>
        <w:jc w:val="both"/>
        <w:rPr>
          <w:b/>
          <w:sz w:val="22"/>
          <w:szCs w:val="22"/>
        </w:rPr>
      </w:pPr>
      <w:r w:rsidRPr="00C15A50">
        <w:rPr>
          <w:sz w:val="22"/>
          <w:szCs w:val="22"/>
        </w:rPr>
        <w:t xml:space="preserve">2.2. </w:t>
      </w:r>
      <w:r w:rsidRPr="00C15A50">
        <w:rPr>
          <w:b/>
          <w:sz w:val="22"/>
          <w:szCs w:val="22"/>
        </w:rPr>
        <w:t xml:space="preserve">Сторона </w:t>
      </w:r>
      <w:proofErr w:type="gramStart"/>
      <w:r w:rsidRPr="00C15A50">
        <w:rPr>
          <w:b/>
          <w:sz w:val="22"/>
          <w:szCs w:val="22"/>
        </w:rPr>
        <w:t>2</w:t>
      </w:r>
      <w:r w:rsidRPr="00C15A50">
        <w:rPr>
          <w:sz w:val="22"/>
          <w:szCs w:val="22"/>
        </w:rPr>
        <w:t xml:space="preserve">  производит</w:t>
      </w:r>
      <w:proofErr w:type="gramEnd"/>
      <w:r w:rsidRPr="00C15A50">
        <w:rPr>
          <w:sz w:val="22"/>
          <w:szCs w:val="22"/>
        </w:rPr>
        <w:t xml:space="preserve"> 100%-</w:t>
      </w:r>
      <w:proofErr w:type="spellStart"/>
      <w:r w:rsidRPr="00C15A50">
        <w:rPr>
          <w:sz w:val="22"/>
          <w:szCs w:val="22"/>
        </w:rPr>
        <w:t>ную</w:t>
      </w:r>
      <w:proofErr w:type="spellEnd"/>
      <w:r w:rsidRPr="00C15A50">
        <w:rPr>
          <w:sz w:val="22"/>
          <w:szCs w:val="22"/>
        </w:rPr>
        <w:t xml:space="preserve"> предоплату залоговой стоимости  транспортных карт на расчетный счет </w:t>
      </w:r>
      <w:r w:rsidRPr="00C15A50">
        <w:rPr>
          <w:b/>
          <w:sz w:val="22"/>
          <w:szCs w:val="22"/>
        </w:rPr>
        <w:t>Стороны 1</w:t>
      </w:r>
      <w:r w:rsidRPr="00C15A50">
        <w:rPr>
          <w:sz w:val="22"/>
          <w:szCs w:val="22"/>
        </w:rPr>
        <w:t xml:space="preserve">, указанный в разделе 8 настоящего Договор. </w:t>
      </w:r>
    </w:p>
    <w:p w:rsidR="00C175B2" w:rsidRPr="00C15A50" w:rsidRDefault="00C175B2" w:rsidP="00C175B2">
      <w:pPr>
        <w:ind w:firstLine="426"/>
        <w:jc w:val="both"/>
        <w:rPr>
          <w:sz w:val="22"/>
          <w:szCs w:val="22"/>
        </w:rPr>
      </w:pPr>
      <w:r w:rsidRPr="00C15A50">
        <w:rPr>
          <w:sz w:val="22"/>
          <w:szCs w:val="22"/>
        </w:rPr>
        <w:t xml:space="preserve">2.3. После заключения Договора не позднее 25-ого числа месяца, предшествующего оплачиваемому, на основании счета </w:t>
      </w:r>
      <w:r w:rsidRPr="00C15A50">
        <w:rPr>
          <w:b/>
          <w:sz w:val="22"/>
          <w:szCs w:val="22"/>
        </w:rPr>
        <w:t>Стороны 1</w:t>
      </w:r>
      <w:r w:rsidRPr="00C15A50">
        <w:rPr>
          <w:sz w:val="22"/>
          <w:szCs w:val="22"/>
        </w:rPr>
        <w:t>,</w:t>
      </w:r>
      <w:r w:rsidRPr="00C15A50">
        <w:rPr>
          <w:b/>
          <w:sz w:val="22"/>
          <w:szCs w:val="22"/>
        </w:rPr>
        <w:t xml:space="preserve"> Сторона 2</w:t>
      </w:r>
      <w:r w:rsidRPr="00C15A50">
        <w:rPr>
          <w:sz w:val="22"/>
          <w:szCs w:val="22"/>
        </w:rPr>
        <w:t xml:space="preserve"> вносит предоплату стоимости услуг пассажирской перевозки на расчетный счет </w:t>
      </w:r>
      <w:r w:rsidRPr="00C15A50">
        <w:rPr>
          <w:b/>
          <w:sz w:val="22"/>
          <w:szCs w:val="22"/>
        </w:rPr>
        <w:t>Стороны 1</w:t>
      </w:r>
      <w:r w:rsidRPr="00C15A50">
        <w:rPr>
          <w:sz w:val="22"/>
          <w:szCs w:val="22"/>
        </w:rPr>
        <w:t xml:space="preserve">, указанный в разделе 8 настоящего Договора, при этом </w:t>
      </w:r>
      <w:r w:rsidRPr="00C15A50">
        <w:rPr>
          <w:b/>
          <w:sz w:val="22"/>
          <w:szCs w:val="22"/>
        </w:rPr>
        <w:t>Сторона 2</w:t>
      </w:r>
      <w:r w:rsidRPr="00C15A50">
        <w:rPr>
          <w:sz w:val="22"/>
          <w:szCs w:val="22"/>
        </w:rPr>
        <w:t xml:space="preserve"> соглашается с тем, что:</w:t>
      </w:r>
    </w:p>
    <w:p w:rsidR="00C175B2" w:rsidRPr="00C15A50" w:rsidRDefault="00C175B2" w:rsidP="00C175B2">
      <w:pPr>
        <w:ind w:firstLine="426"/>
        <w:jc w:val="both"/>
        <w:rPr>
          <w:sz w:val="22"/>
          <w:szCs w:val="22"/>
        </w:rPr>
      </w:pPr>
      <w:r w:rsidRPr="00C15A50">
        <w:rPr>
          <w:sz w:val="22"/>
          <w:szCs w:val="22"/>
        </w:rPr>
        <w:t xml:space="preserve">2.3.1. Пополнение транспортных карт </w:t>
      </w:r>
      <w:r w:rsidRPr="00C15A50">
        <w:rPr>
          <w:b/>
          <w:sz w:val="22"/>
          <w:szCs w:val="22"/>
        </w:rPr>
        <w:t>Стороны 2</w:t>
      </w:r>
      <w:r w:rsidRPr="00C15A50">
        <w:rPr>
          <w:sz w:val="22"/>
          <w:szCs w:val="22"/>
        </w:rPr>
        <w:t xml:space="preserve"> в офисах</w:t>
      </w:r>
      <w:r w:rsidRPr="00C15A50">
        <w:rPr>
          <w:b/>
          <w:sz w:val="22"/>
          <w:szCs w:val="22"/>
        </w:rPr>
        <w:t xml:space="preserve"> Стороны 1</w:t>
      </w:r>
      <w:r w:rsidRPr="00C15A50">
        <w:rPr>
          <w:sz w:val="22"/>
          <w:szCs w:val="22"/>
        </w:rPr>
        <w:t xml:space="preserve"> становится возможным только после поступления предоплаты стоимости услуг пассажирской перевозки на расчетный счет </w:t>
      </w:r>
      <w:r w:rsidRPr="00C15A50">
        <w:rPr>
          <w:b/>
          <w:sz w:val="22"/>
          <w:szCs w:val="22"/>
        </w:rPr>
        <w:t>Стороны 1</w:t>
      </w:r>
      <w:r w:rsidRPr="00C15A50">
        <w:rPr>
          <w:sz w:val="22"/>
          <w:szCs w:val="22"/>
        </w:rPr>
        <w:t>.</w:t>
      </w:r>
    </w:p>
    <w:p w:rsidR="00C175B2" w:rsidRPr="00C15A50" w:rsidRDefault="00C175B2" w:rsidP="00C175B2">
      <w:pPr>
        <w:ind w:firstLine="426"/>
        <w:jc w:val="both"/>
        <w:rPr>
          <w:sz w:val="22"/>
          <w:szCs w:val="22"/>
        </w:rPr>
      </w:pPr>
      <w:r w:rsidRPr="00C15A50">
        <w:rPr>
          <w:sz w:val="22"/>
          <w:szCs w:val="22"/>
        </w:rPr>
        <w:t>2.3.2. Расчет суммы предоплаты стоимости услуг пассажирской перевозки производится исходя из прогнозируемого объема пополнения транспортных карт, и устанавливается согласно Приложению № 1 к настоящему договору.</w:t>
      </w:r>
    </w:p>
    <w:p w:rsidR="00C175B2" w:rsidRPr="00C15A50" w:rsidRDefault="00C175B2" w:rsidP="00C175B2">
      <w:pPr>
        <w:ind w:firstLine="426"/>
        <w:jc w:val="both"/>
        <w:rPr>
          <w:sz w:val="22"/>
          <w:szCs w:val="22"/>
        </w:rPr>
      </w:pPr>
      <w:r w:rsidRPr="00C15A50">
        <w:rPr>
          <w:sz w:val="22"/>
          <w:szCs w:val="22"/>
        </w:rPr>
        <w:t xml:space="preserve">2.3.3. На сумму денежных средств залоговой стоимости </w:t>
      </w:r>
      <w:proofErr w:type="gramStart"/>
      <w:r w:rsidRPr="00C15A50">
        <w:rPr>
          <w:sz w:val="22"/>
          <w:szCs w:val="22"/>
        </w:rPr>
        <w:t>и  предоплаты</w:t>
      </w:r>
      <w:proofErr w:type="gramEnd"/>
      <w:r w:rsidRPr="00C15A50">
        <w:rPr>
          <w:sz w:val="22"/>
          <w:szCs w:val="22"/>
        </w:rPr>
        <w:t xml:space="preserve"> стоимости услуг пассажирской перевозки никакие проценты не начисляются и не выплачиваются.</w:t>
      </w:r>
    </w:p>
    <w:p w:rsidR="00C175B2" w:rsidRPr="00C15A50" w:rsidRDefault="00C175B2" w:rsidP="00C175B2">
      <w:pPr>
        <w:ind w:firstLine="426"/>
        <w:jc w:val="both"/>
        <w:rPr>
          <w:sz w:val="22"/>
          <w:szCs w:val="22"/>
        </w:rPr>
      </w:pPr>
      <w:r w:rsidRPr="00C15A50">
        <w:rPr>
          <w:sz w:val="22"/>
          <w:szCs w:val="22"/>
        </w:rPr>
        <w:t xml:space="preserve">2.3.4. Сумма предоплаты стоимости услуг пассажирской перевозки может быть самостоятельно увеличена </w:t>
      </w:r>
      <w:r w:rsidRPr="00C15A50">
        <w:rPr>
          <w:b/>
          <w:sz w:val="22"/>
          <w:szCs w:val="22"/>
        </w:rPr>
        <w:t>Стороной 2</w:t>
      </w:r>
      <w:r w:rsidRPr="00C15A50">
        <w:rPr>
          <w:sz w:val="22"/>
          <w:szCs w:val="22"/>
        </w:rPr>
        <w:t xml:space="preserve"> путем перечисления соответствующей суммы на расчетный счет </w:t>
      </w:r>
      <w:r w:rsidRPr="00C15A50">
        <w:rPr>
          <w:b/>
          <w:sz w:val="22"/>
          <w:szCs w:val="22"/>
        </w:rPr>
        <w:t>Стороны 1</w:t>
      </w:r>
      <w:r w:rsidRPr="00C15A50">
        <w:rPr>
          <w:sz w:val="22"/>
          <w:szCs w:val="22"/>
        </w:rPr>
        <w:t>, согласно разделу 8 настоящего договора.</w:t>
      </w:r>
    </w:p>
    <w:p w:rsidR="00C175B2" w:rsidRPr="00C15A50" w:rsidRDefault="00C175B2" w:rsidP="00C175B2">
      <w:pPr>
        <w:ind w:firstLine="426"/>
        <w:jc w:val="both"/>
        <w:rPr>
          <w:sz w:val="22"/>
          <w:szCs w:val="22"/>
        </w:rPr>
      </w:pPr>
      <w:r w:rsidRPr="00833589">
        <w:rPr>
          <w:sz w:val="22"/>
          <w:szCs w:val="22"/>
        </w:rPr>
        <w:t xml:space="preserve">2.3.5. </w:t>
      </w:r>
      <w:r w:rsidRPr="00C15A50">
        <w:rPr>
          <w:sz w:val="22"/>
          <w:szCs w:val="22"/>
        </w:rPr>
        <w:t xml:space="preserve">Сумма для оплаты услуг по пополнению транспортных карт, перечисляется на расчетный счет </w:t>
      </w:r>
      <w:r w:rsidRPr="00C15A50">
        <w:rPr>
          <w:b/>
          <w:sz w:val="22"/>
          <w:szCs w:val="22"/>
        </w:rPr>
        <w:t>Стороны 1</w:t>
      </w:r>
      <w:r w:rsidRPr="00C15A50">
        <w:rPr>
          <w:sz w:val="22"/>
          <w:szCs w:val="22"/>
        </w:rPr>
        <w:t>, согласно разделу 8 настоящего договора, с указанием в реквизитах платежа: «услуги п</w:t>
      </w:r>
      <w:r>
        <w:rPr>
          <w:sz w:val="22"/>
          <w:szCs w:val="22"/>
        </w:rPr>
        <w:t xml:space="preserve">о пополнению транспортных карт </w:t>
      </w:r>
      <w:r w:rsidRPr="00C15A50">
        <w:rPr>
          <w:sz w:val="22"/>
          <w:szCs w:val="22"/>
        </w:rPr>
        <w:t xml:space="preserve">по Договору № </w:t>
      </w:r>
      <w:r>
        <w:rPr>
          <w:color w:val="FF0000"/>
          <w:sz w:val="22"/>
          <w:szCs w:val="22"/>
        </w:rPr>
        <w:t>00</w:t>
      </w:r>
      <w:r>
        <w:rPr>
          <w:sz w:val="22"/>
          <w:szCs w:val="22"/>
        </w:rPr>
        <w:t xml:space="preserve">-ТК </w:t>
      </w:r>
      <w:r w:rsidRPr="00C15A50">
        <w:rPr>
          <w:sz w:val="22"/>
          <w:szCs w:val="22"/>
        </w:rPr>
        <w:t>от «</w:t>
      </w:r>
      <w:r>
        <w:rPr>
          <w:sz w:val="22"/>
          <w:szCs w:val="22"/>
        </w:rPr>
        <w:t>___</w:t>
      </w:r>
      <w:r w:rsidRPr="00C15A50">
        <w:rPr>
          <w:sz w:val="22"/>
          <w:szCs w:val="22"/>
        </w:rPr>
        <w:t xml:space="preserve">» </w:t>
      </w:r>
      <w:r>
        <w:rPr>
          <w:sz w:val="22"/>
          <w:szCs w:val="22"/>
        </w:rPr>
        <w:t>______</w:t>
      </w:r>
      <w:proofErr w:type="gramStart"/>
      <w:r>
        <w:rPr>
          <w:sz w:val="22"/>
          <w:szCs w:val="22"/>
        </w:rPr>
        <w:t xml:space="preserve">_ </w:t>
      </w:r>
      <w:r w:rsidRPr="00C15A50">
        <w:rPr>
          <w:sz w:val="22"/>
          <w:szCs w:val="22"/>
        </w:rPr>
        <w:t xml:space="preserve"> 201</w:t>
      </w:r>
      <w:proofErr w:type="gramEnd"/>
      <w:r>
        <w:rPr>
          <w:sz w:val="22"/>
          <w:szCs w:val="22"/>
        </w:rPr>
        <w:t>__</w:t>
      </w:r>
      <w:r w:rsidRPr="00C15A50">
        <w:rPr>
          <w:sz w:val="22"/>
          <w:szCs w:val="22"/>
        </w:rPr>
        <w:t xml:space="preserve"> г., НДС не предусмотрен». </w:t>
      </w:r>
    </w:p>
    <w:p w:rsidR="00C175B2" w:rsidRPr="00C15A50" w:rsidRDefault="00C175B2" w:rsidP="00C175B2">
      <w:pPr>
        <w:ind w:firstLine="426"/>
        <w:jc w:val="both"/>
        <w:rPr>
          <w:sz w:val="22"/>
          <w:szCs w:val="22"/>
        </w:rPr>
      </w:pPr>
      <w:r w:rsidRPr="00C15A50">
        <w:rPr>
          <w:sz w:val="22"/>
          <w:szCs w:val="22"/>
        </w:rPr>
        <w:t xml:space="preserve">2.3.6. Внесение соответствующей информации на транспортные карты </w:t>
      </w:r>
      <w:r w:rsidRPr="00C15A50">
        <w:rPr>
          <w:b/>
          <w:sz w:val="22"/>
          <w:szCs w:val="22"/>
        </w:rPr>
        <w:t>Стороны</w:t>
      </w:r>
      <w:r w:rsidRPr="00C15A50">
        <w:rPr>
          <w:sz w:val="22"/>
          <w:szCs w:val="22"/>
        </w:rPr>
        <w:t xml:space="preserve"> </w:t>
      </w:r>
      <w:r w:rsidRPr="00C15A50">
        <w:rPr>
          <w:b/>
          <w:sz w:val="22"/>
          <w:szCs w:val="22"/>
        </w:rPr>
        <w:t>2</w:t>
      </w:r>
      <w:r w:rsidRPr="00C15A50">
        <w:rPr>
          <w:sz w:val="22"/>
          <w:szCs w:val="22"/>
        </w:rPr>
        <w:t xml:space="preserve"> производится </w:t>
      </w:r>
      <w:r w:rsidRPr="00C15A50">
        <w:rPr>
          <w:b/>
          <w:sz w:val="22"/>
          <w:szCs w:val="22"/>
        </w:rPr>
        <w:t>Стороной 1</w:t>
      </w:r>
      <w:r w:rsidRPr="00C15A50">
        <w:rPr>
          <w:sz w:val="22"/>
          <w:szCs w:val="22"/>
        </w:rPr>
        <w:t xml:space="preserve"> в пределах остатка денежных средств </w:t>
      </w:r>
      <w:r w:rsidRPr="00C15A50">
        <w:rPr>
          <w:b/>
          <w:sz w:val="22"/>
          <w:szCs w:val="22"/>
        </w:rPr>
        <w:t>Стороны 2</w:t>
      </w:r>
      <w:r w:rsidRPr="00C15A50">
        <w:rPr>
          <w:sz w:val="22"/>
          <w:szCs w:val="22"/>
        </w:rPr>
        <w:t xml:space="preserve"> на расчетном счете </w:t>
      </w:r>
      <w:r w:rsidRPr="00C15A50">
        <w:rPr>
          <w:b/>
          <w:sz w:val="22"/>
          <w:szCs w:val="22"/>
        </w:rPr>
        <w:t>Стороны</w:t>
      </w:r>
      <w:r w:rsidRPr="00C15A50">
        <w:rPr>
          <w:sz w:val="22"/>
          <w:szCs w:val="22"/>
        </w:rPr>
        <w:t xml:space="preserve"> </w:t>
      </w:r>
      <w:r w:rsidRPr="00C15A50">
        <w:rPr>
          <w:b/>
          <w:sz w:val="22"/>
          <w:szCs w:val="22"/>
        </w:rPr>
        <w:t>1</w:t>
      </w:r>
      <w:r w:rsidRPr="00C15A50">
        <w:rPr>
          <w:sz w:val="22"/>
          <w:szCs w:val="22"/>
        </w:rPr>
        <w:t xml:space="preserve"> и на основании Заявки, переданной </w:t>
      </w:r>
      <w:r w:rsidRPr="00C15A50">
        <w:rPr>
          <w:b/>
          <w:sz w:val="22"/>
          <w:szCs w:val="22"/>
        </w:rPr>
        <w:t>Стороной 2 Стороне 1</w:t>
      </w:r>
      <w:r w:rsidRPr="00C15A50">
        <w:rPr>
          <w:sz w:val="22"/>
          <w:szCs w:val="22"/>
        </w:rPr>
        <w:t xml:space="preserve">. </w:t>
      </w:r>
    </w:p>
    <w:p w:rsidR="00C175B2" w:rsidRPr="00C15A50" w:rsidRDefault="00C175B2" w:rsidP="00C175B2">
      <w:pPr>
        <w:ind w:firstLine="426"/>
        <w:jc w:val="both"/>
        <w:rPr>
          <w:sz w:val="22"/>
          <w:szCs w:val="22"/>
        </w:rPr>
      </w:pPr>
      <w:r w:rsidRPr="00C15A50">
        <w:rPr>
          <w:sz w:val="22"/>
          <w:szCs w:val="22"/>
        </w:rPr>
        <w:t>2.3.7. В случае недостаточности денежных средств</w:t>
      </w:r>
      <w:r w:rsidRPr="00C15A50">
        <w:rPr>
          <w:b/>
          <w:sz w:val="22"/>
          <w:szCs w:val="22"/>
        </w:rPr>
        <w:t xml:space="preserve"> Стороны</w:t>
      </w:r>
      <w:r w:rsidRPr="00C15A50">
        <w:rPr>
          <w:sz w:val="22"/>
          <w:szCs w:val="22"/>
        </w:rPr>
        <w:t xml:space="preserve"> </w:t>
      </w:r>
      <w:r w:rsidRPr="00C15A50">
        <w:rPr>
          <w:b/>
          <w:sz w:val="22"/>
          <w:szCs w:val="22"/>
        </w:rPr>
        <w:t>2</w:t>
      </w:r>
      <w:r w:rsidRPr="00C15A50">
        <w:rPr>
          <w:sz w:val="22"/>
          <w:szCs w:val="22"/>
        </w:rPr>
        <w:t xml:space="preserve"> на расчетном счете </w:t>
      </w:r>
      <w:r w:rsidRPr="00C15A50">
        <w:rPr>
          <w:b/>
          <w:sz w:val="22"/>
          <w:szCs w:val="22"/>
        </w:rPr>
        <w:t>Стороны 1</w:t>
      </w:r>
      <w:r w:rsidRPr="00C15A50">
        <w:rPr>
          <w:sz w:val="22"/>
          <w:szCs w:val="22"/>
        </w:rPr>
        <w:t>, необходимых для осуществления пополнения и подключения транспортных карт</w:t>
      </w:r>
      <w:r w:rsidRPr="00C15A50">
        <w:rPr>
          <w:b/>
          <w:sz w:val="22"/>
          <w:szCs w:val="22"/>
        </w:rPr>
        <w:t>,</w:t>
      </w:r>
      <w:r w:rsidRPr="00C15A50">
        <w:rPr>
          <w:sz w:val="22"/>
          <w:szCs w:val="22"/>
        </w:rPr>
        <w:t xml:space="preserve"> указанные операции с транспортными картами выполняться не будут до внесения </w:t>
      </w:r>
      <w:r w:rsidRPr="00C15A50">
        <w:rPr>
          <w:b/>
          <w:sz w:val="22"/>
          <w:szCs w:val="22"/>
        </w:rPr>
        <w:t>Стороной</w:t>
      </w:r>
      <w:r w:rsidRPr="00C15A50">
        <w:rPr>
          <w:sz w:val="22"/>
          <w:szCs w:val="22"/>
        </w:rPr>
        <w:t xml:space="preserve"> </w:t>
      </w:r>
      <w:r w:rsidRPr="00C15A50">
        <w:rPr>
          <w:b/>
          <w:sz w:val="22"/>
          <w:szCs w:val="22"/>
        </w:rPr>
        <w:t>2</w:t>
      </w:r>
      <w:r w:rsidRPr="00C15A50">
        <w:rPr>
          <w:sz w:val="22"/>
          <w:szCs w:val="22"/>
        </w:rPr>
        <w:t xml:space="preserve"> соответствующих сумм.</w:t>
      </w:r>
    </w:p>
    <w:p w:rsidR="00C175B2" w:rsidRPr="00C15A50" w:rsidRDefault="00C175B2" w:rsidP="00C175B2">
      <w:pPr>
        <w:ind w:firstLine="426"/>
        <w:jc w:val="both"/>
        <w:rPr>
          <w:sz w:val="22"/>
          <w:szCs w:val="22"/>
        </w:rPr>
      </w:pPr>
      <w:r w:rsidRPr="00C15A50">
        <w:rPr>
          <w:sz w:val="22"/>
          <w:szCs w:val="22"/>
        </w:rPr>
        <w:t xml:space="preserve">2.3.8. Тарифы на услуги пассажирской перевозки могут быть изменены </w:t>
      </w:r>
      <w:r w:rsidRPr="00C15A50">
        <w:rPr>
          <w:b/>
          <w:sz w:val="22"/>
          <w:szCs w:val="22"/>
        </w:rPr>
        <w:t>Стороной 1</w:t>
      </w:r>
      <w:r w:rsidRPr="00C15A50">
        <w:rPr>
          <w:sz w:val="22"/>
          <w:szCs w:val="22"/>
        </w:rPr>
        <w:t xml:space="preserve"> в одностороннем </w:t>
      </w:r>
      <w:proofErr w:type="gramStart"/>
      <w:r w:rsidRPr="00C15A50">
        <w:rPr>
          <w:sz w:val="22"/>
          <w:szCs w:val="22"/>
        </w:rPr>
        <w:t>порядке,  в</w:t>
      </w:r>
      <w:proofErr w:type="gramEnd"/>
      <w:r w:rsidRPr="00C15A50">
        <w:rPr>
          <w:sz w:val="22"/>
          <w:szCs w:val="22"/>
        </w:rPr>
        <w:t xml:space="preserve"> соответствии с  решением уполномоченного органа государственной власти и действующего законодательства.</w:t>
      </w:r>
    </w:p>
    <w:p w:rsidR="00C175B2" w:rsidRPr="00C15A50" w:rsidRDefault="00C175B2" w:rsidP="00C175B2">
      <w:pPr>
        <w:ind w:firstLine="426"/>
        <w:jc w:val="both"/>
        <w:rPr>
          <w:sz w:val="22"/>
          <w:szCs w:val="22"/>
        </w:rPr>
      </w:pPr>
      <w:r w:rsidRPr="00C15A50">
        <w:rPr>
          <w:sz w:val="22"/>
          <w:szCs w:val="22"/>
        </w:rPr>
        <w:t>2.3.9. В течение 5 (Пяти) рабочих дней с момента пополнения транспортных карт</w:t>
      </w:r>
      <w:r w:rsidRPr="00C15A50">
        <w:rPr>
          <w:b/>
          <w:sz w:val="22"/>
          <w:szCs w:val="22"/>
        </w:rPr>
        <w:t xml:space="preserve"> Стороны</w:t>
      </w:r>
      <w:r w:rsidRPr="00C15A50">
        <w:rPr>
          <w:sz w:val="22"/>
          <w:szCs w:val="22"/>
        </w:rPr>
        <w:t xml:space="preserve"> оформляют двухсторонний Акт об оказанных услугах пополнения. Акт об оказанных услугах пополнения передаются уполномоченному лицу</w:t>
      </w:r>
      <w:r w:rsidRPr="00C15A50">
        <w:rPr>
          <w:b/>
          <w:sz w:val="22"/>
          <w:szCs w:val="22"/>
        </w:rPr>
        <w:t xml:space="preserve"> Стороны 2</w:t>
      </w:r>
      <w:r w:rsidRPr="00C15A50">
        <w:rPr>
          <w:sz w:val="22"/>
          <w:szCs w:val="22"/>
        </w:rPr>
        <w:t xml:space="preserve"> на основании доверенности.</w:t>
      </w:r>
    </w:p>
    <w:p w:rsidR="00C175B2" w:rsidRPr="00C15A50" w:rsidRDefault="00C175B2" w:rsidP="00C175B2">
      <w:pPr>
        <w:ind w:firstLine="426"/>
        <w:jc w:val="both"/>
        <w:rPr>
          <w:sz w:val="22"/>
          <w:szCs w:val="22"/>
        </w:rPr>
      </w:pPr>
      <w:r w:rsidRPr="00C15A50">
        <w:rPr>
          <w:sz w:val="22"/>
          <w:szCs w:val="22"/>
        </w:rPr>
        <w:t>2.3.10. Все расчеты по Договору производятся в рублях Российской Федерации.</w:t>
      </w:r>
    </w:p>
    <w:p w:rsidR="00C175B2" w:rsidRPr="00C15A50" w:rsidRDefault="00C175B2" w:rsidP="00C175B2">
      <w:pPr>
        <w:ind w:firstLine="426"/>
        <w:jc w:val="both"/>
        <w:rPr>
          <w:sz w:val="22"/>
          <w:szCs w:val="22"/>
        </w:rPr>
      </w:pPr>
      <w:r w:rsidRPr="00C15A50">
        <w:rPr>
          <w:sz w:val="22"/>
          <w:szCs w:val="22"/>
        </w:rPr>
        <w:t>2.3.11. Подписанные Сторонами акты оказанных услуг являются основанием для проведения окончательных взаиморасчетов между Сторонами за расчетный месяц.</w:t>
      </w:r>
    </w:p>
    <w:p w:rsidR="00C175B2" w:rsidRPr="00C15A50" w:rsidRDefault="00C175B2" w:rsidP="00C175B2">
      <w:pPr>
        <w:ind w:firstLine="426"/>
        <w:jc w:val="both"/>
        <w:rPr>
          <w:sz w:val="22"/>
          <w:szCs w:val="22"/>
        </w:rPr>
      </w:pPr>
      <w:r w:rsidRPr="00C15A50">
        <w:rPr>
          <w:sz w:val="22"/>
          <w:szCs w:val="22"/>
        </w:rPr>
        <w:t xml:space="preserve">2.3.12. </w:t>
      </w:r>
      <w:proofErr w:type="gramStart"/>
      <w:r w:rsidRPr="00C15A50">
        <w:rPr>
          <w:sz w:val="22"/>
          <w:szCs w:val="22"/>
        </w:rPr>
        <w:t>Сверка  дебиторской</w:t>
      </w:r>
      <w:proofErr w:type="gramEnd"/>
      <w:r w:rsidRPr="00C15A50">
        <w:rPr>
          <w:sz w:val="22"/>
          <w:szCs w:val="22"/>
        </w:rPr>
        <w:t xml:space="preserve"> и кредиторской задолженностей производится сторонами не реже 1 раза в квартал и осуществляется в следующем порядке: </w:t>
      </w:r>
      <w:r w:rsidRPr="00C15A50">
        <w:rPr>
          <w:b/>
          <w:sz w:val="22"/>
          <w:szCs w:val="22"/>
        </w:rPr>
        <w:t>Сторона1</w:t>
      </w:r>
      <w:r w:rsidRPr="00C15A50">
        <w:rPr>
          <w:sz w:val="22"/>
          <w:szCs w:val="22"/>
        </w:rPr>
        <w:t xml:space="preserve">  отправляет </w:t>
      </w:r>
      <w:r w:rsidRPr="00C15A50">
        <w:rPr>
          <w:b/>
          <w:sz w:val="22"/>
          <w:szCs w:val="22"/>
        </w:rPr>
        <w:t>Стороне 2</w:t>
      </w:r>
      <w:r w:rsidRPr="00C15A50">
        <w:rPr>
          <w:sz w:val="22"/>
          <w:szCs w:val="22"/>
        </w:rPr>
        <w:t xml:space="preserve">  Акт сверки, в ответ </w:t>
      </w:r>
      <w:r w:rsidRPr="00C15A50">
        <w:rPr>
          <w:b/>
          <w:sz w:val="22"/>
          <w:szCs w:val="22"/>
        </w:rPr>
        <w:t>Сторона 2</w:t>
      </w:r>
      <w:r w:rsidRPr="00C15A50">
        <w:rPr>
          <w:sz w:val="22"/>
          <w:szCs w:val="22"/>
        </w:rPr>
        <w:t xml:space="preserve"> обязана принять, подписать и возвратить </w:t>
      </w:r>
      <w:r w:rsidRPr="00C15A50">
        <w:rPr>
          <w:b/>
          <w:sz w:val="22"/>
          <w:szCs w:val="22"/>
        </w:rPr>
        <w:t>Стороне 1</w:t>
      </w:r>
      <w:r w:rsidRPr="00C15A50">
        <w:rPr>
          <w:sz w:val="22"/>
          <w:szCs w:val="22"/>
        </w:rPr>
        <w:t xml:space="preserve"> Акт сверки, либо представить свои возражения с подтверждающими документами в течение 15 (пятнадцати) календарных дней с момента получения Акта сверки </w:t>
      </w:r>
      <w:r w:rsidRPr="00C15A50">
        <w:rPr>
          <w:b/>
          <w:sz w:val="22"/>
          <w:szCs w:val="22"/>
        </w:rPr>
        <w:t>Стороной 2</w:t>
      </w:r>
      <w:r w:rsidRPr="00C15A50">
        <w:rPr>
          <w:sz w:val="22"/>
          <w:szCs w:val="22"/>
        </w:rPr>
        <w:t xml:space="preserve">. </w:t>
      </w:r>
    </w:p>
    <w:p w:rsidR="00C175B2" w:rsidRPr="00C15A50" w:rsidRDefault="00C175B2" w:rsidP="00C175B2">
      <w:pPr>
        <w:ind w:firstLine="426"/>
        <w:jc w:val="both"/>
        <w:rPr>
          <w:sz w:val="22"/>
          <w:szCs w:val="22"/>
        </w:rPr>
      </w:pPr>
      <w:r w:rsidRPr="00C15A50">
        <w:rPr>
          <w:sz w:val="22"/>
          <w:szCs w:val="22"/>
        </w:rPr>
        <w:t xml:space="preserve">2.3.13. В случае, когда </w:t>
      </w:r>
      <w:r w:rsidRPr="00C15A50">
        <w:rPr>
          <w:b/>
          <w:sz w:val="22"/>
          <w:szCs w:val="22"/>
        </w:rPr>
        <w:t>Сторона 2</w:t>
      </w:r>
      <w:r w:rsidRPr="00C15A50">
        <w:rPr>
          <w:sz w:val="22"/>
          <w:szCs w:val="22"/>
        </w:rPr>
        <w:t xml:space="preserve"> не осуществляет пополнение транспортной карты в течение одного года с момента последнего пополнения, транспортная карта подлежит блокировке и может быть разблокирована только по письменному заявлению </w:t>
      </w:r>
      <w:r w:rsidRPr="00C15A50">
        <w:rPr>
          <w:b/>
          <w:sz w:val="22"/>
          <w:szCs w:val="22"/>
        </w:rPr>
        <w:t>Стороны 2</w:t>
      </w:r>
      <w:r w:rsidRPr="00C15A50">
        <w:rPr>
          <w:sz w:val="22"/>
          <w:szCs w:val="22"/>
        </w:rPr>
        <w:t>.</w:t>
      </w:r>
    </w:p>
    <w:p w:rsidR="00C175B2" w:rsidRDefault="00C175B2" w:rsidP="00C175B2">
      <w:pPr>
        <w:pStyle w:val="aff2"/>
        <w:ind w:firstLine="426"/>
        <w:rPr>
          <w:sz w:val="22"/>
          <w:szCs w:val="22"/>
        </w:rPr>
      </w:pPr>
      <w:r w:rsidRPr="00014864">
        <w:rPr>
          <w:b w:val="0"/>
          <w:sz w:val="22"/>
          <w:szCs w:val="22"/>
        </w:rPr>
        <w:t>2.3.14. Неиспользованные денежные средства на транспортной карте зачисляются на новую транспортную карту только в случае замены карты, пришедшей в негодность не по вине</w:t>
      </w:r>
      <w:r w:rsidRPr="00C15A50">
        <w:rPr>
          <w:sz w:val="22"/>
          <w:szCs w:val="22"/>
        </w:rPr>
        <w:t xml:space="preserve"> Стороны 2. </w:t>
      </w:r>
      <w:r w:rsidRPr="00014864">
        <w:rPr>
          <w:b w:val="0"/>
          <w:sz w:val="22"/>
          <w:szCs w:val="22"/>
        </w:rPr>
        <w:t>Возврат наличных денежных средств не производится.</w:t>
      </w:r>
    </w:p>
    <w:p w:rsidR="00C175B2" w:rsidRPr="001909BF" w:rsidRDefault="00C175B2" w:rsidP="00C175B2">
      <w:pPr>
        <w:ind w:firstLine="426"/>
        <w:jc w:val="both"/>
        <w:rPr>
          <w:sz w:val="22"/>
          <w:szCs w:val="22"/>
        </w:rPr>
      </w:pPr>
      <w:r w:rsidRPr="00833589">
        <w:rPr>
          <w:sz w:val="22"/>
          <w:szCs w:val="22"/>
        </w:rPr>
        <w:t xml:space="preserve">2.4. </w:t>
      </w:r>
      <w:r w:rsidRPr="001909BF">
        <w:rPr>
          <w:sz w:val="22"/>
          <w:szCs w:val="22"/>
        </w:rPr>
        <w:t>Ориентировочная стоимость всех услуг, оказываемых по настоящему договору составляет</w:t>
      </w:r>
      <w:r>
        <w:rPr>
          <w:sz w:val="22"/>
          <w:szCs w:val="22"/>
        </w:rPr>
        <w:t xml:space="preserve"> </w:t>
      </w:r>
      <w:r>
        <w:rPr>
          <w:b/>
          <w:sz w:val="22"/>
          <w:szCs w:val="22"/>
        </w:rPr>
        <w:t>1 184 000</w:t>
      </w:r>
      <w:r w:rsidRPr="00002868">
        <w:rPr>
          <w:b/>
          <w:sz w:val="22"/>
          <w:szCs w:val="22"/>
        </w:rPr>
        <w:t xml:space="preserve"> </w:t>
      </w:r>
      <w:r>
        <w:rPr>
          <w:b/>
          <w:sz w:val="22"/>
          <w:szCs w:val="22"/>
        </w:rPr>
        <w:t>(Один миллион сто восемьдесят четыре тысячи</w:t>
      </w:r>
      <w:r w:rsidRPr="00002868">
        <w:rPr>
          <w:b/>
          <w:sz w:val="22"/>
          <w:szCs w:val="22"/>
        </w:rPr>
        <w:t>) руб., НДС не предусмотрен</w:t>
      </w:r>
      <w:r w:rsidRPr="001909BF">
        <w:rPr>
          <w:sz w:val="22"/>
          <w:szCs w:val="22"/>
        </w:rPr>
        <w:t>. Фактическая стоимость по настоящему договору определяется суммой внесенной Стороной 2 предоплаты стоимости услуг пассажирской перевозки на расчетный счет Стороны 1.</w:t>
      </w:r>
    </w:p>
    <w:p w:rsidR="00C175B2" w:rsidRDefault="00C175B2" w:rsidP="00C175B2">
      <w:pPr>
        <w:jc w:val="center"/>
        <w:rPr>
          <w:b/>
          <w:bCs/>
          <w:sz w:val="22"/>
          <w:szCs w:val="22"/>
        </w:rPr>
      </w:pPr>
    </w:p>
    <w:p w:rsidR="00C175B2" w:rsidRDefault="00C175B2" w:rsidP="00C175B2">
      <w:pPr>
        <w:jc w:val="center"/>
        <w:rPr>
          <w:b/>
          <w:bCs/>
          <w:sz w:val="22"/>
          <w:szCs w:val="22"/>
        </w:rPr>
      </w:pPr>
    </w:p>
    <w:p w:rsidR="00C175B2" w:rsidRDefault="00C175B2" w:rsidP="00C175B2">
      <w:pPr>
        <w:jc w:val="center"/>
        <w:rPr>
          <w:b/>
          <w:bCs/>
          <w:sz w:val="22"/>
          <w:szCs w:val="22"/>
        </w:rPr>
      </w:pPr>
      <w:r w:rsidRPr="00C15A50">
        <w:rPr>
          <w:b/>
          <w:bCs/>
          <w:sz w:val="22"/>
          <w:szCs w:val="22"/>
        </w:rPr>
        <w:t>3.  ПРАВА И ОБЯЗАННОСТИ СТОРОН</w:t>
      </w:r>
    </w:p>
    <w:p w:rsidR="00C175B2" w:rsidRPr="00C15A50" w:rsidRDefault="00C175B2" w:rsidP="00C175B2">
      <w:pPr>
        <w:jc w:val="center"/>
        <w:rPr>
          <w:sz w:val="22"/>
          <w:szCs w:val="22"/>
        </w:rPr>
      </w:pPr>
    </w:p>
    <w:p w:rsidR="00C175B2" w:rsidRPr="00C15A50" w:rsidRDefault="00C175B2" w:rsidP="00C175B2">
      <w:pPr>
        <w:ind w:firstLine="540"/>
        <w:jc w:val="both"/>
        <w:rPr>
          <w:sz w:val="22"/>
          <w:szCs w:val="22"/>
        </w:rPr>
      </w:pPr>
      <w:r w:rsidRPr="00C15A50">
        <w:rPr>
          <w:sz w:val="22"/>
          <w:szCs w:val="22"/>
        </w:rPr>
        <w:t xml:space="preserve">3.1.  </w:t>
      </w:r>
      <w:proofErr w:type="gramStart"/>
      <w:r w:rsidRPr="00C15A50">
        <w:rPr>
          <w:sz w:val="22"/>
          <w:szCs w:val="22"/>
        </w:rPr>
        <w:t>Предоставление  транспортных</w:t>
      </w:r>
      <w:proofErr w:type="gramEnd"/>
      <w:r w:rsidRPr="00C15A50">
        <w:rPr>
          <w:sz w:val="22"/>
          <w:szCs w:val="22"/>
        </w:rPr>
        <w:t xml:space="preserve"> карт  производится на основании письменного заявления </w:t>
      </w:r>
      <w:r w:rsidRPr="00C15A50">
        <w:rPr>
          <w:b/>
          <w:sz w:val="22"/>
          <w:szCs w:val="22"/>
        </w:rPr>
        <w:t>Стороны 2</w:t>
      </w:r>
      <w:r w:rsidRPr="00C15A50">
        <w:rPr>
          <w:sz w:val="22"/>
          <w:szCs w:val="22"/>
        </w:rPr>
        <w:t xml:space="preserve">. В заявлении </w:t>
      </w:r>
      <w:r w:rsidRPr="00C15A50">
        <w:rPr>
          <w:b/>
          <w:sz w:val="22"/>
          <w:szCs w:val="22"/>
        </w:rPr>
        <w:t xml:space="preserve">Сторона </w:t>
      </w:r>
      <w:proofErr w:type="gramStart"/>
      <w:r w:rsidRPr="00C15A50">
        <w:rPr>
          <w:b/>
          <w:sz w:val="22"/>
          <w:szCs w:val="22"/>
        </w:rPr>
        <w:t>2</w:t>
      </w:r>
      <w:r w:rsidRPr="00C15A50">
        <w:rPr>
          <w:sz w:val="22"/>
          <w:szCs w:val="22"/>
        </w:rPr>
        <w:t xml:space="preserve">  указывает</w:t>
      </w:r>
      <w:proofErr w:type="gramEnd"/>
      <w:r w:rsidRPr="00C15A50">
        <w:rPr>
          <w:sz w:val="22"/>
          <w:szCs w:val="22"/>
        </w:rPr>
        <w:t xml:space="preserve"> количество транспортных карт.</w:t>
      </w:r>
    </w:p>
    <w:p w:rsidR="00C175B2" w:rsidRPr="00C15A50" w:rsidRDefault="00C175B2" w:rsidP="00C175B2">
      <w:pPr>
        <w:ind w:firstLine="540"/>
        <w:jc w:val="both"/>
        <w:rPr>
          <w:sz w:val="22"/>
          <w:szCs w:val="22"/>
        </w:rPr>
      </w:pPr>
      <w:r w:rsidRPr="00C15A50">
        <w:rPr>
          <w:sz w:val="22"/>
          <w:szCs w:val="22"/>
        </w:rPr>
        <w:t xml:space="preserve">3.2. </w:t>
      </w:r>
      <w:r w:rsidRPr="00C15A50">
        <w:rPr>
          <w:b/>
          <w:sz w:val="22"/>
          <w:szCs w:val="22"/>
        </w:rPr>
        <w:t xml:space="preserve">Сторона </w:t>
      </w:r>
      <w:proofErr w:type="gramStart"/>
      <w:r w:rsidRPr="00C15A50">
        <w:rPr>
          <w:b/>
          <w:sz w:val="22"/>
          <w:szCs w:val="22"/>
        </w:rPr>
        <w:t>2</w:t>
      </w:r>
      <w:r w:rsidRPr="00C15A50">
        <w:rPr>
          <w:sz w:val="22"/>
          <w:szCs w:val="22"/>
        </w:rPr>
        <w:t xml:space="preserve">  вправе</w:t>
      </w:r>
      <w:proofErr w:type="gramEnd"/>
      <w:r w:rsidRPr="00C15A50">
        <w:rPr>
          <w:sz w:val="22"/>
          <w:szCs w:val="22"/>
        </w:rPr>
        <w:t xml:space="preserve"> получать новую транспортную карту на основании письменного заявления в случае утраты, хищения или порчи ранее выданной. При этом залоговая стоимость </w:t>
      </w:r>
      <w:r w:rsidRPr="00C15A50">
        <w:rPr>
          <w:b/>
          <w:sz w:val="22"/>
          <w:szCs w:val="22"/>
        </w:rPr>
        <w:t>Стороне 2</w:t>
      </w:r>
      <w:r w:rsidRPr="00C15A50">
        <w:rPr>
          <w:sz w:val="22"/>
          <w:szCs w:val="22"/>
        </w:rPr>
        <w:t xml:space="preserve"> не возвращается, </w:t>
      </w:r>
      <w:proofErr w:type="gramStart"/>
      <w:r w:rsidRPr="00C15A50">
        <w:rPr>
          <w:sz w:val="22"/>
          <w:szCs w:val="22"/>
        </w:rPr>
        <w:t>а  за</w:t>
      </w:r>
      <w:proofErr w:type="gramEnd"/>
      <w:r w:rsidRPr="00C15A50">
        <w:rPr>
          <w:sz w:val="22"/>
          <w:szCs w:val="22"/>
        </w:rPr>
        <w:t xml:space="preserve"> вновь полученную транспортную карту вносится залоговая стоимость в размере, определенном п. 2.1 настоящего договора.</w:t>
      </w:r>
    </w:p>
    <w:p w:rsidR="00C175B2" w:rsidRPr="00C15A50" w:rsidRDefault="00C175B2" w:rsidP="00C175B2">
      <w:pPr>
        <w:ind w:firstLine="540"/>
        <w:jc w:val="both"/>
        <w:rPr>
          <w:sz w:val="22"/>
          <w:szCs w:val="22"/>
        </w:rPr>
      </w:pPr>
      <w:r w:rsidRPr="00C15A50">
        <w:rPr>
          <w:sz w:val="22"/>
          <w:szCs w:val="22"/>
        </w:rPr>
        <w:t xml:space="preserve">3.3. </w:t>
      </w:r>
      <w:r w:rsidRPr="00C15A50">
        <w:rPr>
          <w:b/>
          <w:sz w:val="22"/>
          <w:szCs w:val="22"/>
        </w:rPr>
        <w:t xml:space="preserve">Сторона </w:t>
      </w:r>
      <w:proofErr w:type="gramStart"/>
      <w:r w:rsidRPr="00C15A50">
        <w:rPr>
          <w:b/>
          <w:sz w:val="22"/>
          <w:szCs w:val="22"/>
        </w:rPr>
        <w:t>2</w:t>
      </w:r>
      <w:r w:rsidRPr="00C15A50">
        <w:rPr>
          <w:sz w:val="22"/>
          <w:szCs w:val="22"/>
        </w:rPr>
        <w:t xml:space="preserve">  обязана</w:t>
      </w:r>
      <w:proofErr w:type="gramEnd"/>
      <w:r w:rsidRPr="00C15A50">
        <w:rPr>
          <w:sz w:val="22"/>
          <w:szCs w:val="22"/>
        </w:rPr>
        <w:t>:</w:t>
      </w:r>
    </w:p>
    <w:p w:rsidR="00C175B2" w:rsidRPr="00C15A50" w:rsidRDefault="00C175B2" w:rsidP="00C175B2">
      <w:pPr>
        <w:ind w:firstLine="540"/>
        <w:jc w:val="both"/>
        <w:rPr>
          <w:sz w:val="22"/>
          <w:szCs w:val="22"/>
        </w:rPr>
      </w:pPr>
      <w:r w:rsidRPr="00C15A50">
        <w:rPr>
          <w:sz w:val="22"/>
          <w:szCs w:val="22"/>
        </w:rPr>
        <w:t>3.3.1. Произвести 100-процентную предоплату залоговой стоимости транспортной карты в течение 3 календарных дней с момента заключения настоящего договора.</w:t>
      </w:r>
    </w:p>
    <w:p w:rsidR="00C175B2" w:rsidRPr="00C15A50" w:rsidRDefault="00C175B2" w:rsidP="00C175B2">
      <w:pPr>
        <w:ind w:firstLine="540"/>
        <w:jc w:val="both"/>
        <w:rPr>
          <w:sz w:val="22"/>
          <w:szCs w:val="22"/>
        </w:rPr>
      </w:pPr>
      <w:r w:rsidRPr="00C15A50">
        <w:rPr>
          <w:sz w:val="22"/>
          <w:szCs w:val="22"/>
        </w:rPr>
        <w:t xml:space="preserve">3.3.2. Обеспечивать сохранность карт и предпринимать меры для </w:t>
      </w:r>
      <w:proofErr w:type="gramStart"/>
      <w:r w:rsidRPr="00C15A50">
        <w:rPr>
          <w:sz w:val="22"/>
          <w:szCs w:val="22"/>
        </w:rPr>
        <w:t>предотвращения  их</w:t>
      </w:r>
      <w:proofErr w:type="gramEnd"/>
      <w:r w:rsidRPr="00C15A50">
        <w:rPr>
          <w:sz w:val="22"/>
          <w:szCs w:val="22"/>
        </w:rPr>
        <w:t xml:space="preserve"> утери, хищения или порчи.</w:t>
      </w:r>
    </w:p>
    <w:p w:rsidR="00C175B2" w:rsidRPr="00D61E03" w:rsidRDefault="00C175B2" w:rsidP="00C175B2">
      <w:pPr>
        <w:pStyle w:val="aff4"/>
        <w:ind w:firstLine="567"/>
        <w:rPr>
          <w:i w:val="0"/>
          <w:sz w:val="22"/>
          <w:szCs w:val="22"/>
        </w:rPr>
      </w:pPr>
      <w:r w:rsidRPr="00D61E03">
        <w:rPr>
          <w:i w:val="0"/>
          <w:sz w:val="22"/>
          <w:szCs w:val="22"/>
        </w:rPr>
        <w:t>3.3.3. Бережно обращаться с транспортной картой</w:t>
      </w:r>
    </w:p>
    <w:p w:rsidR="00C175B2" w:rsidRPr="00D61E03" w:rsidRDefault="00C175B2" w:rsidP="00C175B2">
      <w:pPr>
        <w:pStyle w:val="aff4"/>
        <w:ind w:firstLine="567"/>
        <w:rPr>
          <w:i w:val="0"/>
          <w:sz w:val="22"/>
          <w:szCs w:val="22"/>
        </w:rPr>
      </w:pPr>
      <w:r w:rsidRPr="00D61E03">
        <w:rPr>
          <w:i w:val="0"/>
          <w:sz w:val="22"/>
          <w:szCs w:val="22"/>
        </w:rPr>
        <w:t xml:space="preserve">3.3.3.1. </w:t>
      </w:r>
      <w:r w:rsidRPr="00D61E03">
        <w:rPr>
          <w:b/>
          <w:i w:val="0"/>
          <w:sz w:val="22"/>
          <w:szCs w:val="22"/>
        </w:rPr>
        <w:t>Стороне 2</w:t>
      </w:r>
      <w:r w:rsidRPr="00D61E03">
        <w:rPr>
          <w:i w:val="0"/>
          <w:sz w:val="22"/>
          <w:szCs w:val="22"/>
        </w:rPr>
        <w:t xml:space="preserve"> </w:t>
      </w:r>
      <w:bookmarkStart w:id="34" w:name="_Ref249160051"/>
      <w:r w:rsidRPr="00D61E03">
        <w:rPr>
          <w:i w:val="0"/>
          <w:sz w:val="22"/>
          <w:szCs w:val="22"/>
        </w:rPr>
        <w:t>запрещается:</w:t>
      </w:r>
      <w:bookmarkEnd w:id="34"/>
    </w:p>
    <w:p w:rsidR="00C175B2" w:rsidRPr="00C15A50" w:rsidRDefault="00C175B2" w:rsidP="00C175B2">
      <w:pPr>
        <w:ind w:firstLine="567"/>
        <w:jc w:val="both"/>
        <w:rPr>
          <w:sz w:val="22"/>
          <w:szCs w:val="22"/>
        </w:rPr>
      </w:pPr>
      <w:r w:rsidRPr="00C15A50">
        <w:rPr>
          <w:sz w:val="22"/>
          <w:szCs w:val="22"/>
        </w:rPr>
        <w:t>- сгибать, переламывать или иным способом изменять целостность и форму транспортной карты, включая все способы воздействия, приводящие к повышенному физическому износу транспортной карты;</w:t>
      </w:r>
    </w:p>
    <w:p w:rsidR="00C175B2" w:rsidRPr="00C15A50" w:rsidRDefault="00C175B2" w:rsidP="00C175B2">
      <w:pPr>
        <w:ind w:firstLine="567"/>
        <w:jc w:val="both"/>
        <w:rPr>
          <w:sz w:val="22"/>
          <w:szCs w:val="22"/>
        </w:rPr>
      </w:pPr>
      <w:r w:rsidRPr="00C15A50">
        <w:rPr>
          <w:sz w:val="22"/>
          <w:szCs w:val="22"/>
        </w:rPr>
        <w:t>- подвергать действию экстремально низких и/или высоких температур, термической и химической обработке, воздействию электромагнитных полей и электрических разрядов, не связанных с технологией распространения и обслуживания транспортной карты;</w:t>
      </w:r>
    </w:p>
    <w:p w:rsidR="00C175B2" w:rsidRPr="00C15A50" w:rsidRDefault="00C175B2" w:rsidP="00C175B2">
      <w:pPr>
        <w:ind w:firstLine="567"/>
        <w:jc w:val="both"/>
        <w:rPr>
          <w:sz w:val="22"/>
          <w:szCs w:val="22"/>
        </w:rPr>
      </w:pPr>
      <w:r w:rsidRPr="00C15A50">
        <w:rPr>
          <w:sz w:val="22"/>
          <w:szCs w:val="22"/>
        </w:rPr>
        <w:t xml:space="preserve">- наносить на транспортную карту металлосодержащие покрытия, экранирующие радиосигналы или помещать транспортную карту в чехлы или другие приспособления, содержащие экранирующие материалы и не позволяющие обеспечить </w:t>
      </w:r>
      <w:proofErr w:type="gramStart"/>
      <w:r w:rsidRPr="00C15A50">
        <w:rPr>
          <w:sz w:val="22"/>
          <w:szCs w:val="22"/>
        </w:rPr>
        <w:t>взаимодействие  транспортной</w:t>
      </w:r>
      <w:proofErr w:type="gramEnd"/>
      <w:r w:rsidRPr="00C15A50">
        <w:rPr>
          <w:sz w:val="22"/>
          <w:szCs w:val="22"/>
        </w:rPr>
        <w:t xml:space="preserve"> карты и терминалов при ее обслуживании;</w:t>
      </w:r>
    </w:p>
    <w:p w:rsidR="00C175B2" w:rsidRPr="00C15A50" w:rsidRDefault="00C175B2" w:rsidP="00C175B2">
      <w:pPr>
        <w:ind w:firstLine="567"/>
        <w:jc w:val="both"/>
        <w:rPr>
          <w:sz w:val="22"/>
          <w:szCs w:val="22"/>
        </w:rPr>
      </w:pPr>
      <w:r w:rsidRPr="00C15A50">
        <w:rPr>
          <w:sz w:val="22"/>
          <w:szCs w:val="22"/>
        </w:rPr>
        <w:t>- изменять дизайн и внешний вид транспортной карты;</w:t>
      </w:r>
    </w:p>
    <w:p w:rsidR="00C175B2" w:rsidRPr="00C15A50" w:rsidRDefault="00C175B2" w:rsidP="00C175B2">
      <w:pPr>
        <w:ind w:firstLine="567"/>
        <w:jc w:val="both"/>
        <w:rPr>
          <w:sz w:val="22"/>
          <w:szCs w:val="22"/>
        </w:rPr>
      </w:pPr>
      <w:r w:rsidRPr="00C15A50">
        <w:rPr>
          <w:sz w:val="22"/>
          <w:szCs w:val="22"/>
        </w:rPr>
        <w:t>- использовать транспортную карту не по ее прямому назначению, включая несанкционированное считывание, копирование и модификацию информации, содержащейся в транспортной карте, делать ее копии и дубликаты.</w:t>
      </w:r>
    </w:p>
    <w:p w:rsidR="00C175B2" w:rsidRPr="00C15A50" w:rsidRDefault="00C175B2" w:rsidP="00C175B2">
      <w:pPr>
        <w:ind w:firstLine="540"/>
        <w:jc w:val="both"/>
        <w:rPr>
          <w:sz w:val="22"/>
          <w:szCs w:val="22"/>
        </w:rPr>
      </w:pPr>
      <w:r w:rsidRPr="00C15A50">
        <w:rPr>
          <w:sz w:val="22"/>
          <w:szCs w:val="22"/>
        </w:rPr>
        <w:t xml:space="preserve">3.3.4. В случае </w:t>
      </w:r>
      <w:proofErr w:type="gramStart"/>
      <w:r w:rsidRPr="00C15A50">
        <w:rPr>
          <w:sz w:val="22"/>
          <w:szCs w:val="22"/>
        </w:rPr>
        <w:t>возникновения  задолженности</w:t>
      </w:r>
      <w:proofErr w:type="gramEnd"/>
      <w:r w:rsidRPr="00C15A50">
        <w:rPr>
          <w:sz w:val="22"/>
          <w:szCs w:val="22"/>
        </w:rPr>
        <w:t xml:space="preserve"> перед  </w:t>
      </w:r>
      <w:r w:rsidRPr="00C15A50">
        <w:rPr>
          <w:b/>
          <w:sz w:val="22"/>
          <w:szCs w:val="22"/>
        </w:rPr>
        <w:t>Стороной 1</w:t>
      </w:r>
      <w:r w:rsidRPr="00C15A50">
        <w:rPr>
          <w:sz w:val="22"/>
          <w:szCs w:val="22"/>
        </w:rPr>
        <w:t xml:space="preserve">  погашать ее в течение 5 (пяти) дней со дня получения соответствующего уведомления.</w:t>
      </w:r>
    </w:p>
    <w:p w:rsidR="00C175B2" w:rsidRPr="00C15A50" w:rsidRDefault="00C175B2" w:rsidP="00C175B2">
      <w:pPr>
        <w:ind w:firstLine="540"/>
        <w:jc w:val="both"/>
        <w:rPr>
          <w:iCs/>
          <w:sz w:val="22"/>
          <w:szCs w:val="22"/>
        </w:rPr>
      </w:pPr>
      <w:r w:rsidRPr="00C15A50">
        <w:rPr>
          <w:iCs/>
          <w:sz w:val="22"/>
          <w:szCs w:val="22"/>
        </w:rPr>
        <w:t xml:space="preserve">3.3.5. По окончанию срока действия договора вернуть транспортную карту </w:t>
      </w:r>
      <w:r w:rsidRPr="00C15A50">
        <w:rPr>
          <w:b/>
          <w:iCs/>
          <w:sz w:val="22"/>
          <w:szCs w:val="22"/>
        </w:rPr>
        <w:t>Стороне 1</w:t>
      </w:r>
      <w:r w:rsidRPr="00C15A50">
        <w:rPr>
          <w:iCs/>
          <w:sz w:val="22"/>
          <w:szCs w:val="22"/>
        </w:rPr>
        <w:t xml:space="preserve"> и получить ее залоговую стоимость.</w:t>
      </w:r>
    </w:p>
    <w:p w:rsidR="00C175B2" w:rsidRPr="00C15A50" w:rsidRDefault="00C175B2" w:rsidP="00C175B2">
      <w:pPr>
        <w:ind w:firstLine="540"/>
        <w:jc w:val="both"/>
        <w:rPr>
          <w:iCs/>
          <w:sz w:val="22"/>
          <w:szCs w:val="22"/>
        </w:rPr>
      </w:pPr>
      <w:r w:rsidRPr="00C15A50">
        <w:rPr>
          <w:iCs/>
          <w:sz w:val="22"/>
          <w:szCs w:val="22"/>
        </w:rPr>
        <w:t xml:space="preserve">3.3.6. </w:t>
      </w:r>
      <w:r w:rsidRPr="00C15A50">
        <w:rPr>
          <w:sz w:val="22"/>
          <w:szCs w:val="22"/>
        </w:rPr>
        <w:t xml:space="preserve">Ежемесячно до 1-го числа оплачиваемого месяца </w:t>
      </w:r>
      <w:proofErr w:type="gramStart"/>
      <w:r w:rsidRPr="00C15A50">
        <w:rPr>
          <w:sz w:val="22"/>
          <w:szCs w:val="22"/>
        </w:rPr>
        <w:t>отправлять  заявку</w:t>
      </w:r>
      <w:proofErr w:type="gramEnd"/>
      <w:r w:rsidRPr="00C15A50">
        <w:rPr>
          <w:sz w:val="22"/>
          <w:szCs w:val="22"/>
        </w:rPr>
        <w:t xml:space="preserve"> на выдачу и пополнение транспортных карт (Приложение №1), с указанием необходимого количества транспортных карт, а также суммы их пополнения.</w:t>
      </w:r>
    </w:p>
    <w:p w:rsidR="00C175B2" w:rsidRPr="00C15A50" w:rsidRDefault="00C175B2" w:rsidP="00C175B2">
      <w:pPr>
        <w:ind w:firstLine="540"/>
        <w:jc w:val="both"/>
        <w:rPr>
          <w:sz w:val="22"/>
          <w:szCs w:val="22"/>
        </w:rPr>
      </w:pPr>
      <w:r w:rsidRPr="00C15A50">
        <w:rPr>
          <w:sz w:val="22"/>
          <w:szCs w:val="22"/>
        </w:rPr>
        <w:t xml:space="preserve">3.3.7. Ежемесячно до 1-го числа оплачиваемого месяца, перечислять на расчетный счет </w:t>
      </w:r>
      <w:r w:rsidRPr="00C15A50">
        <w:rPr>
          <w:b/>
          <w:sz w:val="22"/>
          <w:szCs w:val="22"/>
        </w:rPr>
        <w:t>Стороны 1</w:t>
      </w:r>
      <w:r w:rsidRPr="00C15A50">
        <w:rPr>
          <w:sz w:val="22"/>
          <w:szCs w:val="22"/>
        </w:rPr>
        <w:t xml:space="preserve"> стоимость пополнения транспортных карт согласно Приложения № 1 к настоящему договору.</w:t>
      </w:r>
    </w:p>
    <w:p w:rsidR="00C175B2" w:rsidRPr="00C15A50" w:rsidRDefault="00C175B2" w:rsidP="00C175B2">
      <w:pPr>
        <w:ind w:firstLine="540"/>
        <w:jc w:val="both"/>
        <w:rPr>
          <w:sz w:val="22"/>
          <w:szCs w:val="22"/>
        </w:rPr>
      </w:pPr>
      <w:r w:rsidRPr="00C15A50">
        <w:rPr>
          <w:sz w:val="22"/>
          <w:szCs w:val="22"/>
        </w:rPr>
        <w:t xml:space="preserve">3.3.8. Назначить </w:t>
      </w:r>
      <w:r w:rsidRPr="00C15A50">
        <w:rPr>
          <w:b/>
          <w:sz w:val="22"/>
          <w:szCs w:val="22"/>
        </w:rPr>
        <w:t>Уполномоченного</w:t>
      </w:r>
      <w:r w:rsidRPr="00C15A50">
        <w:rPr>
          <w:sz w:val="22"/>
          <w:szCs w:val="22"/>
        </w:rPr>
        <w:t xml:space="preserve"> </w:t>
      </w:r>
      <w:r w:rsidRPr="00C15A50">
        <w:rPr>
          <w:b/>
          <w:sz w:val="22"/>
          <w:szCs w:val="22"/>
        </w:rPr>
        <w:t>представителя</w:t>
      </w:r>
      <w:r w:rsidRPr="00C15A50">
        <w:rPr>
          <w:sz w:val="22"/>
          <w:szCs w:val="22"/>
        </w:rPr>
        <w:t xml:space="preserve"> для совершения действий с транспортными картами в офисе </w:t>
      </w:r>
      <w:r w:rsidRPr="00C15A50">
        <w:rPr>
          <w:b/>
          <w:sz w:val="22"/>
          <w:szCs w:val="22"/>
        </w:rPr>
        <w:t>Стороны 1,</w:t>
      </w:r>
      <w:r w:rsidRPr="00C15A50">
        <w:rPr>
          <w:sz w:val="22"/>
          <w:szCs w:val="22"/>
        </w:rPr>
        <w:t xml:space="preserve"> на основании доверенности.</w:t>
      </w:r>
    </w:p>
    <w:p w:rsidR="00C175B2" w:rsidRPr="00C15A50" w:rsidRDefault="00C175B2" w:rsidP="00C175B2">
      <w:pPr>
        <w:ind w:firstLine="540"/>
        <w:jc w:val="both"/>
        <w:rPr>
          <w:sz w:val="22"/>
          <w:szCs w:val="22"/>
        </w:rPr>
      </w:pPr>
      <w:r w:rsidRPr="00C15A50">
        <w:rPr>
          <w:sz w:val="22"/>
          <w:szCs w:val="22"/>
        </w:rPr>
        <w:t xml:space="preserve">3.3.9. </w:t>
      </w:r>
      <w:r w:rsidRPr="00C15A50">
        <w:rPr>
          <w:iCs/>
          <w:sz w:val="22"/>
          <w:szCs w:val="22"/>
        </w:rPr>
        <w:t xml:space="preserve">Для ежемесячного пополнения транспортных карт обеспечивать явку держателей транспортных карт в Офис </w:t>
      </w:r>
      <w:r w:rsidRPr="00C15A50">
        <w:rPr>
          <w:b/>
          <w:iCs/>
          <w:sz w:val="22"/>
          <w:szCs w:val="22"/>
        </w:rPr>
        <w:t>Стороны 1</w:t>
      </w:r>
      <w:r w:rsidRPr="00C15A50">
        <w:rPr>
          <w:iCs/>
          <w:sz w:val="22"/>
          <w:szCs w:val="22"/>
        </w:rPr>
        <w:t xml:space="preserve">   до 1-го числа оплаченного месяца.</w:t>
      </w:r>
    </w:p>
    <w:p w:rsidR="00C175B2" w:rsidRPr="00C15A50" w:rsidRDefault="00C175B2" w:rsidP="00C175B2">
      <w:pPr>
        <w:ind w:firstLine="540"/>
        <w:jc w:val="both"/>
        <w:rPr>
          <w:iCs/>
          <w:sz w:val="22"/>
          <w:szCs w:val="22"/>
        </w:rPr>
      </w:pPr>
      <w:r w:rsidRPr="00C15A50">
        <w:rPr>
          <w:iCs/>
          <w:sz w:val="22"/>
          <w:szCs w:val="22"/>
        </w:rPr>
        <w:t xml:space="preserve">3.4. </w:t>
      </w:r>
      <w:r w:rsidRPr="00C15A50">
        <w:rPr>
          <w:b/>
          <w:iCs/>
          <w:sz w:val="22"/>
          <w:szCs w:val="22"/>
        </w:rPr>
        <w:t>Сторона 1</w:t>
      </w:r>
      <w:r w:rsidRPr="00C15A50">
        <w:rPr>
          <w:iCs/>
          <w:sz w:val="22"/>
          <w:szCs w:val="22"/>
        </w:rPr>
        <w:t xml:space="preserve"> обязана:</w:t>
      </w:r>
    </w:p>
    <w:p w:rsidR="00C175B2" w:rsidRPr="00C15A50" w:rsidRDefault="00C175B2" w:rsidP="00C175B2">
      <w:pPr>
        <w:ind w:firstLine="540"/>
        <w:jc w:val="both"/>
        <w:rPr>
          <w:iCs/>
          <w:sz w:val="22"/>
          <w:szCs w:val="22"/>
        </w:rPr>
      </w:pPr>
      <w:r w:rsidRPr="00C15A50">
        <w:rPr>
          <w:iCs/>
          <w:sz w:val="22"/>
          <w:szCs w:val="22"/>
        </w:rPr>
        <w:t xml:space="preserve">3.4.1. </w:t>
      </w:r>
      <w:r w:rsidRPr="00C15A50">
        <w:rPr>
          <w:sz w:val="22"/>
          <w:szCs w:val="22"/>
        </w:rPr>
        <w:t xml:space="preserve">Предоставить </w:t>
      </w:r>
      <w:r w:rsidRPr="00C15A50">
        <w:rPr>
          <w:b/>
          <w:sz w:val="22"/>
          <w:szCs w:val="22"/>
        </w:rPr>
        <w:t>Стороне 2</w:t>
      </w:r>
      <w:r w:rsidRPr="00C15A50">
        <w:rPr>
          <w:sz w:val="22"/>
          <w:szCs w:val="22"/>
        </w:rPr>
        <w:t xml:space="preserve"> информацию о тарифах на услуги пассажирской перевозки, а также своевременно информировать </w:t>
      </w:r>
      <w:r w:rsidRPr="00C15A50">
        <w:rPr>
          <w:b/>
          <w:sz w:val="22"/>
          <w:szCs w:val="22"/>
        </w:rPr>
        <w:t>Сторону 2</w:t>
      </w:r>
      <w:r w:rsidRPr="00C15A50">
        <w:rPr>
          <w:sz w:val="22"/>
          <w:szCs w:val="22"/>
        </w:rPr>
        <w:t xml:space="preserve"> в случае их изменения.</w:t>
      </w:r>
    </w:p>
    <w:p w:rsidR="00C175B2" w:rsidRPr="00C15A50" w:rsidRDefault="00C175B2" w:rsidP="00C175B2">
      <w:pPr>
        <w:ind w:firstLine="540"/>
        <w:jc w:val="both"/>
        <w:rPr>
          <w:iCs/>
          <w:sz w:val="22"/>
          <w:szCs w:val="22"/>
        </w:rPr>
      </w:pPr>
      <w:r w:rsidRPr="00C15A50">
        <w:rPr>
          <w:sz w:val="22"/>
          <w:szCs w:val="22"/>
        </w:rPr>
        <w:t xml:space="preserve">Стороны договорились о том, что </w:t>
      </w:r>
      <w:r w:rsidRPr="00C15A50">
        <w:rPr>
          <w:b/>
          <w:sz w:val="22"/>
          <w:szCs w:val="22"/>
        </w:rPr>
        <w:t>Сторона 2</w:t>
      </w:r>
      <w:r w:rsidRPr="00C15A50">
        <w:rPr>
          <w:sz w:val="22"/>
          <w:szCs w:val="22"/>
        </w:rPr>
        <w:t xml:space="preserve"> считается надлежащим образом извещенной об изменении тарифа на услуги пассажирской перевозки с даты:</w:t>
      </w:r>
    </w:p>
    <w:p w:rsidR="00C175B2" w:rsidRPr="00C15A50" w:rsidRDefault="00C175B2" w:rsidP="00C175B2">
      <w:pPr>
        <w:suppressAutoHyphens/>
        <w:ind w:firstLine="567"/>
        <w:jc w:val="both"/>
        <w:rPr>
          <w:bCs/>
          <w:sz w:val="22"/>
          <w:szCs w:val="22"/>
        </w:rPr>
      </w:pPr>
      <w:r w:rsidRPr="00C15A50">
        <w:rPr>
          <w:sz w:val="22"/>
          <w:szCs w:val="22"/>
        </w:rPr>
        <w:t>-размещения информации на сайте Стороны 1 в сети Интернет.</w:t>
      </w:r>
    </w:p>
    <w:p w:rsidR="00C175B2" w:rsidRPr="00C15A50" w:rsidRDefault="00C175B2" w:rsidP="00C175B2">
      <w:pPr>
        <w:ind w:firstLine="540"/>
        <w:jc w:val="both"/>
        <w:rPr>
          <w:sz w:val="22"/>
          <w:szCs w:val="22"/>
        </w:rPr>
      </w:pPr>
      <w:r w:rsidRPr="00C15A50">
        <w:rPr>
          <w:sz w:val="22"/>
          <w:szCs w:val="22"/>
        </w:rPr>
        <w:t xml:space="preserve">3.4.2. Предоставить во временное владение и пользование транспортные карты </w:t>
      </w:r>
      <w:r w:rsidRPr="00C15A50">
        <w:rPr>
          <w:b/>
          <w:sz w:val="22"/>
          <w:szCs w:val="22"/>
        </w:rPr>
        <w:t xml:space="preserve">Стороне </w:t>
      </w:r>
      <w:proofErr w:type="gramStart"/>
      <w:r w:rsidRPr="00C15A50">
        <w:rPr>
          <w:b/>
          <w:sz w:val="22"/>
          <w:szCs w:val="22"/>
        </w:rPr>
        <w:t>2</w:t>
      </w:r>
      <w:r w:rsidRPr="00C15A50">
        <w:rPr>
          <w:sz w:val="22"/>
          <w:szCs w:val="22"/>
        </w:rPr>
        <w:t xml:space="preserve">  по</w:t>
      </w:r>
      <w:proofErr w:type="gramEnd"/>
      <w:r w:rsidRPr="00C15A50">
        <w:rPr>
          <w:sz w:val="22"/>
          <w:szCs w:val="22"/>
        </w:rPr>
        <w:t xml:space="preserve"> ее заявке с оформлением  накладной;</w:t>
      </w:r>
    </w:p>
    <w:p w:rsidR="00C175B2" w:rsidRPr="00C15A50" w:rsidRDefault="00C175B2" w:rsidP="00C175B2">
      <w:pPr>
        <w:ind w:firstLine="540"/>
        <w:jc w:val="both"/>
        <w:rPr>
          <w:sz w:val="22"/>
          <w:szCs w:val="22"/>
        </w:rPr>
      </w:pPr>
      <w:r w:rsidRPr="00C15A50">
        <w:rPr>
          <w:iCs/>
          <w:sz w:val="22"/>
          <w:szCs w:val="22"/>
        </w:rPr>
        <w:t xml:space="preserve">3.4.3. Ежемесячно осуществлять пополнение транспортных карт, находящихся в пользовании </w:t>
      </w:r>
      <w:r w:rsidRPr="00C15A50">
        <w:rPr>
          <w:b/>
          <w:iCs/>
          <w:sz w:val="22"/>
          <w:szCs w:val="22"/>
        </w:rPr>
        <w:t>Стороны 2</w:t>
      </w:r>
      <w:r w:rsidRPr="00C15A50">
        <w:rPr>
          <w:iCs/>
          <w:sz w:val="22"/>
          <w:szCs w:val="22"/>
        </w:rPr>
        <w:t xml:space="preserve">, по заявке </w:t>
      </w:r>
      <w:r w:rsidRPr="00C15A50">
        <w:rPr>
          <w:b/>
          <w:iCs/>
          <w:sz w:val="22"/>
          <w:szCs w:val="22"/>
        </w:rPr>
        <w:t>Стороны 2</w:t>
      </w:r>
      <w:r w:rsidRPr="00C15A50">
        <w:rPr>
          <w:iCs/>
          <w:sz w:val="22"/>
          <w:szCs w:val="22"/>
        </w:rPr>
        <w:t xml:space="preserve">; услуга оказывается при условии выполнения </w:t>
      </w:r>
      <w:r w:rsidRPr="00C15A50">
        <w:rPr>
          <w:b/>
          <w:iCs/>
          <w:sz w:val="22"/>
          <w:szCs w:val="22"/>
        </w:rPr>
        <w:t>Стороной 2</w:t>
      </w:r>
      <w:r w:rsidRPr="00C15A50">
        <w:rPr>
          <w:iCs/>
          <w:sz w:val="22"/>
          <w:szCs w:val="22"/>
        </w:rPr>
        <w:t xml:space="preserve"> обязанностей, предусмотренных пунктами 3.3.1, 3.3.6- 3.3.9 настоящего договора.</w:t>
      </w:r>
    </w:p>
    <w:p w:rsidR="00C175B2" w:rsidRPr="00C15A50" w:rsidRDefault="00C175B2" w:rsidP="00C175B2">
      <w:pPr>
        <w:ind w:firstLine="540"/>
        <w:jc w:val="both"/>
        <w:rPr>
          <w:sz w:val="22"/>
          <w:szCs w:val="22"/>
        </w:rPr>
      </w:pPr>
      <w:r w:rsidRPr="00C15A50">
        <w:rPr>
          <w:sz w:val="22"/>
          <w:szCs w:val="22"/>
        </w:rPr>
        <w:t xml:space="preserve">3.5. </w:t>
      </w:r>
      <w:r w:rsidRPr="00C15A50">
        <w:rPr>
          <w:b/>
          <w:sz w:val="22"/>
          <w:szCs w:val="22"/>
        </w:rPr>
        <w:t xml:space="preserve">Сторона </w:t>
      </w:r>
      <w:proofErr w:type="gramStart"/>
      <w:r w:rsidRPr="00C15A50">
        <w:rPr>
          <w:b/>
          <w:sz w:val="22"/>
          <w:szCs w:val="22"/>
        </w:rPr>
        <w:t>1</w:t>
      </w:r>
      <w:r w:rsidRPr="00C15A50">
        <w:rPr>
          <w:sz w:val="22"/>
          <w:szCs w:val="22"/>
        </w:rPr>
        <w:t xml:space="preserve">  вправе</w:t>
      </w:r>
      <w:proofErr w:type="gramEnd"/>
      <w:r w:rsidRPr="00C15A50">
        <w:rPr>
          <w:sz w:val="22"/>
          <w:szCs w:val="22"/>
        </w:rPr>
        <w:t>:</w:t>
      </w:r>
    </w:p>
    <w:p w:rsidR="00C175B2" w:rsidRPr="00C15A50" w:rsidRDefault="00C175B2" w:rsidP="00C175B2">
      <w:pPr>
        <w:ind w:firstLine="540"/>
        <w:jc w:val="both"/>
        <w:rPr>
          <w:sz w:val="22"/>
          <w:szCs w:val="22"/>
        </w:rPr>
      </w:pPr>
      <w:r w:rsidRPr="00C15A50">
        <w:rPr>
          <w:sz w:val="22"/>
          <w:szCs w:val="22"/>
        </w:rPr>
        <w:t xml:space="preserve">3.5.1. требовать по истечению срока действия договора возврата транспортных карт, а при их </w:t>
      </w:r>
      <w:proofErr w:type="gramStart"/>
      <w:r w:rsidRPr="00C15A50">
        <w:rPr>
          <w:sz w:val="22"/>
          <w:szCs w:val="22"/>
        </w:rPr>
        <w:t>не возврате</w:t>
      </w:r>
      <w:proofErr w:type="gramEnd"/>
      <w:r w:rsidRPr="00C15A50">
        <w:rPr>
          <w:sz w:val="22"/>
          <w:szCs w:val="22"/>
        </w:rPr>
        <w:t xml:space="preserve"> удержать залоговую стоимость в полном объеме.</w:t>
      </w:r>
    </w:p>
    <w:p w:rsidR="00C175B2" w:rsidRDefault="00C175B2" w:rsidP="00C175B2">
      <w:pPr>
        <w:jc w:val="center"/>
        <w:rPr>
          <w:b/>
          <w:bCs/>
          <w:sz w:val="22"/>
          <w:szCs w:val="22"/>
        </w:rPr>
      </w:pPr>
    </w:p>
    <w:p w:rsidR="00C175B2" w:rsidRDefault="00C175B2" w:rsidP="00C175B2">
      <w:pPr>
        <w:jc w:val="center"/>
        <w:rPr>
          <w:b/>
          <w:bCs/>
          <w:sz w:val="22"/>
          <w:szCs w:val="22"/>
        </w:rPr>
      </w:pPr>
    </w:p>
    <w:p w:rsidR="00C175B2" w:rsidRDefault="00C175B2" w:rsidP="00C175B2">
      <w:pPr>
        <w:jc w:val="center"/>
        <w:rPr>
          <w:b/>
          <w:bCs/>
          <w:sz w:val="22"/>
          <w:szCs w:val="22"/>
        </w:rPr>
      </w:pPr>
      <w:r w:rsidRPr="00C15A50">
        <w:rPr>
          <w:b/>
          <w:bCs/>
          <w:sz w:val="22"/>
          <w:szCs w:val="22"/>
        </w:rPr>
        <w:t>4.  ОТВЕТСТВЕННОСТЬ СТОРОН</w:t>
      </w:r>
    </w:p>
    <w:p w:rsidR="00C175B2" w:rsidRPr="00C15A50" w:rsidRDefault="00C175B2" w:rsidP="00C175B2">
      <w:pPr>
        <w:jc w:val="center"/>
        <w:rPr>
          <w:b/>
          <w:bCs/>
          <w:sz w:val="22"/>
          <w:szCs w:val="22"/>
        </w:rPr>
      </w:pPr>
    </w:p>
    <w:p w:rsidR="00C175B2" w:rsidRPr="00C175B2" w:rsidRDefault="00C175B2" w:rsidP="00014864">
      <w:pPr>
        <w:pStyle w:val="aff4"/>
        <w:ind w:firstLine="540"/>
        <w:jc w:val="both"/>
        <w:rPr>
          <w:i w:val="0"/>
          <w:sz w:val="22"/>
          <w:szCs w:val="22"/>
        </w:rPr>
      </w:pPr>
      <w:r w:rsidRPr="00C175B2">
        <w:rPr>
          <w:i w:val="0"/>
          <w:sz w:val="22"/>
          <w:szCs w:val="22"/>
        </w:rPr>
        <w:t>4.1.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неправомерных актов государственных органов.</w:t>
      </w:r>
    </w:p>
    <w:p w:rsidR="00C175B2" w:rsidRPr="00C175B2" w:rsidRDefault="00C175B2" w:rsidP="00C175B2">
      <w:pPr>
        <w:pStyle w:val="aff2"/>
        <w:rPr>
          <w:b w:val="0"/>
          <w:sz w:val="22"/>
          <w:szCs w:val="22"/>
        </w:rPr>
      </w:pPr>
      <w:r w:rsidRPr="00C175B2">
        <w:rPr>
          <w:b w:val="0"/>
          <w:sz w:val="22"/>
          <w:szCs w:val="22"/>
        </w:rPr>
        <w:t>4.2.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175B2" w:rsidRPr="00C175B2" w:rsidRDefault="00C175B2" w:rsidP="00C175B2">
      <w:pPr>
        <w:pStyle w:val="aff2"/>
        <w:rPr>
          <w:b w:val="0"/>
          <w:sz w:val="22"/>
          <w:szCs w:val="22"/>
        </w:rPr>
      </w:pPr>
      <w:r w:rsidRPr="00C175B2">
        <w:rPr>
          <w:b w:val="0"/>
          <w:sz w:val="22"/>
          <w:szCs w:val="22"/>
        </w:rPr>
        <w:t xml:space="preserve">4.3. Сторона, которая не исполняет своих обязательств вследствие действия обстоятельств непреодолимой силы, должна незамедлительно </w:t>
      </w:r>
      <w:proofErr w:type="gramStart"/>
      <w:r w:rsidRPr="00C175B2">
        <w:rPr>
          <w:b w:val="0"/>
          <w:sz w:val="22"/>
          <w:szCs w:val="22"/>
        </w:rPr>
        <w:t>известить  другую</w:t>
      </w:r>
      <w:proofErr w:type="gramEnd"/>
      <w:r w:rsidRPr="00C175B2">
        <w:rPr>
          <w:b w:val="0"/>
          <w:sz w:val="22"/>
          <w:szCs w:val="22"/>
        </w:rPr>
        <w:t xml:space="preserve"> Сторону о таких обстоятельствах и их влиянии на исполнение обстоятельств по настоящему договору.</w:t>
      </w:r>
    </w:p>
    <w:p w:rsidR="00C175B2" w:rsidRPr="00C175B2" w:rsidRDefault="00C175B2" w:rsidP="00C175B2">
      <w:pPr>
        <w:pStyle w:val="aff2"/>
        <w:rPr>
          <w:b w:val="0"/>
          <w:sz w:val="22"/>
          <w:szCs w:val="22"/>
        </w:rPr>
      </w:pPr>
      <w:r w:rsidRPr="00C175B2">
        <w:rPr>
          <w:b w:val="0"/>
          <w:sz w:val="22"/>
          <w:szCs w:val="22"/>
        </w:rPr>
        <w:t xml:space="preserve">4.4. Любой отказ в работе </w:t>
      </w:r>
      <w:proofErr w:type="gramStart"/>
      <w:r w:rsidRPr="00C175B2">
        <w:rPr>
          <w:b w:val="0"/>
          <w:sz w:val="22"/>
          <w:szCs w:val="22"/>
        </w:rPr>
        <w:t>платежных  терминалов</w:t>
      </w:r>
      <w:proofErr w:type="gramEnd"/>
      <w:r w:rsidRPr="00C175B2">
        <w:rPr>
          <w:b w:val="0"/>
          <w:sz w:val="22"/>
          <w:szCs w:val="22"/>
        </w:rPr>
        <w:t xml:space="preserve"> </w:t>
      </w:r>
      <w:r w:rsidRPr="00014864">
        <w:rPr>
          <w:sz w:val="22"/>
          <w:szCs w:val="22"/>
        </w:rPr>
        <w:t>Стороны 1</w:t>
      </w:r>
      <w:r w:rsidRPr="00C175B2">
        <w:rPr>
          <w:b w:val="0"/>
          <w:sz w:val="22"/>
          <w:szCs w:val="22"/>
        </w:rPr>
        <w:t xml:space="preserve"> , в том числе выход из строя транспортной карты, не освобождает </w:t>
      </w:r>
      <w:r w:rsidRPr="00014864">
        <w:rPr>
          <w:sz w:val="22"/>
          <w:szCs w:val="22"/>
        </w:rPr>
        <w:t>Сторону 2</w:t>
      </w:r>
      <w:r w:rsidRPr="00C175B2">
        <w:rPr>
          <w:b w:val="0"/>
          <w:sz w:val="22"/>
          <w:szCs w:val="22"/>
        </w:rPr>
        <w:t xml:space="preserve"> от оплаты проезда и провоза багажа. В этом случае </w:t>
      </w:r>
      <w:r w:rsidRPr="00014864">
        <w:rPr>
          <w:sz w:val="22"/>
          <w:szCs w:val="22"/>
        </w:rPr>
        <w:t>Сторона 2</w:t>
      </w:r>
      <w:r w:rsidRPr="00C175B2">
        <w:rPr>
          <w:b w:val="0"/>
          <w:sz w:val="22"/>
          <w:szCs w:val="22"/>
        </w:rPr>
        <w:t xml:space="preserve"> обязана оплатить проезд и провоз багажа, подлежащего оплате, наличными денежными средствами по установленному тарифу.</w:t>
      </w:r>
    </w:p>
    <w:p w:rsidR="00C175B2" w:rsidRDefault="00C175B2" w:rsidP="00C175B2">
      <w:pPr>
        <w:jc w:val="center"/>
        <w:rPr>
          <w:b/>
          <w:bCs/>
          <w:sz w:val="22"/>
          <w:szCs w:val="22"/>
        </w:rPr>
      </w:pPr>
    </w:p>
    <w:p w:rsidR="00C175B2" w:rsidRDefault="00C175B2" w:rsidP="00C175B2">
      <w:pPr>
        <w:jc w:val="center"/>
        <w:rPr>
          <w:b/>
          <w:bCs/>
          <w:sz w:val="22"/>
          <w:szCs w:val="22"/>
        </w:rPr>
      </w:pPr>
    </w:p>
    <w:p w:rsidR="00C175B2" w:rsidRDefault="00C175B2" w:rsidP="00C175B2">
      <w:pPr>
        <w:jc w:val="center"/>
        <w:rPr>
          <w:b/>
          <w:bCs/>
          <w:sz w:val="22"/>
          <w:szCs w:val="22"/>
        </w:rPr>
      </w:pPr>
      <w:r w:rsidRPr="00C15A50">
        <w:rPr>
          <w:b/>
          <w:bCs/>
          <w:sz w:val="22"/>
          <w:szCs w:val="22"/>
        </w:rPr>
        <w:t>5. ПОРЯДОК РАЗРЕШЕНИЯ СПОРОВ</w:t>
      </w:r>
    </w:p>
    <w:p w:rsidR="00C175B2" w:rsidRPr="00C175B2" w:rsidRDefault="00C175B2" w:rsidP="00C175B2">
      <w:pPr>
        <w:jc w:val="center"/>
        <w:rPr>
          <w:bCs/>
          <w:sz w:val="22"/>
          <w:szCs w:val="22"/>
        </w:rPr>
      </w:pPr>
    </w:p>
    <w:p w:rsidR="00C175B2" w:rsidRPr="00C175B2" w:rsidRDefault="00C175B2" w:rsidP="00C175B2">
      <w:pPr>
        <w:pStyle w:val="aff2"/>
        <w:rPr>
          <w:b w:val="0"/>
          <w:sz w:val="22"/>
          <w:szCs w:val="22"/>
        </w:rPr>
      </w:pPr>
      <w:r w:rsidRPr="00C175B2">
        <w:rPr>
          <w:b w:val="0"/>
          <w:sz w:val="22"/>
          <w:szCs w:val="22"/>
        </w:rPr>
        <w:t>5.1. Все споры и разногласия, которые могут возникать между Сторонами, будут по возможности разрешаться путем переговоров. В этих случаях сторона, право которой нарушено, до обращения в арбитражный суд обязана предъявить другой стороне претензию с изложением своих требований. Претензия направляется по почте заказным письмом с уведомлением о вручении, на почтовый адрес другой стороны, указанный в разделе 8 настоящего договора. Срок для ответа на претензию устанавливается в 30 календарных дней со дня ее отправления. Ответ на претензию направляется по почте заказным письмом с уведомлением о вручении. В случае если в указанный в претензии срок претензионные требования не удовлетворены (полностью или частично), сторона, право которой нарушено, вправе обратиться с исковым заявлением в арбитражный суд в соответствии с правилами о подсудности, установленными в п.5.2 настоящего договора.</w:t>
      </w:r>
    </w:p>
    <w:p w:rsidR="00C175B2" w:rsidRPr="00C15A50" w:rsidRDefault="00C175B2" w:rsidP="00C175B2">
      <w:pPr>
        <w:pStyle w:val="afff7"/>
        <w:ind w:firstLine="567"/>
        <w:jc w:val="both"/>
        <w:rPr>
          <w:rFonts w:ascii="Times New Roman" w:hAnsi="Times New Roman"/>
        </w:rPr>
      </w:pPr>
      <w:r w:rsidRPr="00C15A50">
        <w:rPr>
          <w:rFonts w:ascii="Times New Roman" w:hAnsi="Times New Roman"/>
        </w:rPr>
        <w:t>5.2. При не урегулировании в процессе переговоров спорных вопросов, Споры передаются на рассмотрение в Арбитражный суд Республики Башкортостан в установленном законодательством порядке</w:t>
      </w:r>
      <w:r>
        <w:rPr>
          <w:rFonts w:ascii="Times New Roman" w:hAnsi="Times New Roman"/>
        </w:rPr>
        <w:t>.</w:t>
      </w:r>
      <w:r w:rsidRPr="00C15A50">
        <w:rPr>
          <w:rFonts w:ascii="Times New Roman" w:hAnsi="Times New Roman"/>
        </w:rPr>
        <w:t xml:space="preserve"> </w:t>
      </w:r>
    </w:p>
    <w:p w:rsidR="00C175B2" w:rsidRDefault="00C175B2" w:rsidP="00C175B2">
      <w:pPr>
        <w:jc w:val="center"/>
        <w:rPr>
          <w:b/>
          <w:bCs/>
          <w:sz w:val="22"/>
          <w:szCs w:val="22"/>
        </w:rPr>
      </w:pPr>
    </w:p>
    <w:p w:rsidR="00C175B2" w:rsidRDefault="00C175B2" w:rsidP="00C175B2">
      <w:pPr>
        <w:jc w:val="center"/>
        <w:rPr>
          <w:b/>
          <w:bCs/>
          <w:sz w:val="22"/>
          <w:szCs w:val="22"/>
        </w:rPr>
      </w:pPr>
      <w:r w:rsidRPr="00C15A50">
        <w:rPr>
          <w:b/>
          <w:bCs/>
          <w:sz w:val="22"/>
          <w:szCs w:val="22"/>
        </w:rPr>
        <w:t>6. ПОРЯДОК ИЗМЕНЕНИЯ И РАСТОРЖЕНИЯ ДОГОВОРА</w:t>
      </w:r>
    </w:p>
    <w:p w:rsidR="00C175B2" w:rsidRPr="00C15A50" w:rsidRDefault="00C175B2" w:rsidP="00C175B2">
      <w:pPr>
        <w:jc w:val="center"/>
        <w:rPr>
          <w:b/>
          <w:bCs/>
          <w:sz w:val="22"/>
          <w:szCs w:val="22"/>
        </w:rPr>
      </w:pPr>
    </w:p>
    <w:p w:rsidR="00C175B2" w:rsidRPr="00C175B2" w:rsidRDefault="00C175B2" w:rsidP="00014864">
      <w:pPr>
        <w:pStyle w:val="aff4"/>
        <w:ind w:firstLine="540"/>
        <w:jc w:val="both"/>
        <w:rPr>
          <w:i w:val="0"/>
          <w:sz w:val="22"/>
          <w:szCs w:val="22"/>
        </w:rPr>
      </w:pPr>
      <w:r w:rsidRPr="00C175B2">
        <w:rPr>
          <w:i w:val="0"/>
          <w:sz w:val="22"/>
          <w:szCs w:val="22"/>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C175B2" w:rsidRPr="00C175B2" w:rsidRDefault="00C175B2" w:rsidP="00014864">
      <w:pPr>
        <w:pStyle w:val="aff4"/>
        <w:ind w:firstLine="540"/>
        <w:jc w:val="both"/>
        <w:rPr>
          <w:i w:val="0"/>
          <w:sz w:val="22"/>
          <w:szCs w:val="22"/>
        </w:rPr>
      </w:pPr>
      <w:r w:rsidRPr="00C175B2">
        <w:rPr>
          <w:i w:val="0"/>
          <w:sz w:val="22"/>
          <w:szCs w:val="22"/>
        </w:rPr>
        <w:t>6.2. Все изменения и дополнения к договору считаются действительными, если они оформлены в письменном виде и подписаны Сторонами.</w:t>
      </w:r>
    </w:p>
    <w:p w:rsidR="00C175B2" w:rsidRPr="00C175B2" w:rsidRDefault="00C175B2" w:rsidP="00014864">
      <w:pPr>
        <w:pStyle w:val="aff4"/>
        <w:ind w:firstLine="540"/>
        <w:jc w:val="both"/>
        <w:rPr>
          <w:i w:val="0"/>
          <w:sz w:val="22"/>
          <w:szCs w:val="22"/>
        </w:rPr>
      </w:pPr>
      <w:r w:rsidRPr="00C175B2">
        <w:rPr>
          <w:i w:val="0"/>
          <w:sz w:val="22"/>
          <w:szCs w:val="22"/>
        </w:rPr>
        <w:t>6.3. Если Стороны не достигли согласия о приведении договора в соответствие с изменившимися обстоятельствами,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rsidR="00C175B2" w:rsidRPr="00C175B2" w:rsidRDefault="00C175B2" w:rsidP="00014864">
      <w:pPr>
        <w:pStyle w:val="aff4"/>
        <w:ind w:firstLine="540"/>
        <w:jc w:val="both"/>
        <w:rPr>
          <w:i w:val="0"/>
          <w:sz w:val="22"/>
          <w:szCs w:val="22"/>
        </w:rPr>
      </w:pPr>
      <w:r w:rsidRPr="00C175B2">
        <w:rPr>
          <w:i w:val="0"/>
          <w:sz w:val="22"/>
          <w:szCs w:val="22"/>
        </w:rPr>
        <w:t>6.4.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rsidR="00C175B2" w:rsidRPr="00C175B2" w:rsidRDefault="00C175B2" w:rsidP="00014864">
      <w:pPr>
        <w:pStyle w:val="aff4"/>
        <w:ind w:firstLine="540"/>
        <w:jc w:val="both"/>
        <w:rPr>
          <w:i w:val="0"/>
          <w:sz w:val="22"/>
          <w:szCs w:val="22"/>
        </w:rPr>
      </w:pPr>
      <w:r w:rsidRPr="00C175B2">
        <w:rPr>
          <w:i w:val="0"/>
          <w:sz w:val="22"/>
          <w:szCs w:val="22"/>
        </w:rPr>
        <w:t>6.5. Любая договоренность между Сторонами, влекущая за собой новые обязательства, которые не вытекают из договора, должна быть письменно подтверждена Сторонами в форме дополнения к договору.</w:t>
      </w:r>
    </w:p>
    <w:p w:rsidR="00C175B2" w:rsidRPr="00C175B2" w:rsidRDefault="00C175B2" w:rsidP="00014864">
      <w:pPr>
        <w:pStyle w:val="aff4"/>
        <w:ind w:firstLine="540"/>
        <w:jc w:val="both"/>
        <w:rPr>
          <w:i w:val="0"/>
          <w:sz w:val="22"/>
          <w:szCs w:val="22"/>
        </w:rPr>
      </w:pPr>
      <w:r w:rsidRPr="00C175B2">
        <w:rPr>
          <w:i w:val="0"/>
          <w:sz w:val="22"/>
          <w:szCs w:val="22"/>
        </w:rPr>
        <w:t>6.6. Настоящий договор может быть расторгнут в одностороннем внесудебном порядке в соответствии с действующем законодательством РФ или по инициативе одной из Сторон путем направления другой Стороне письменного уведомления за 14 календарных дней до предполагаемой даты расторжения</w:t>
      </w:r>
    </w:p>
    <w:p w:rsidR="00C175B2" w:rsidRDefault="00C175B2" w:rsidP="00C175B2">
      <w:pPr>
        <w:pStyle w:val="aff4"/>
        <w:jc w:val="center"/>
        <w:rPr>
          <w:b/>
          <w:bCs/>
          <w:sz w:val="22"/>
          <w:szCs w:val="22"/>
        </w:rPr>
      </w:pPr>
    </w:p>
    <w:p w:rsidR="00C175B2" w:rsidRDefault="00C175B2" w:rsidP="00C175B2">
      <w:pPr>
        <w:pStyle w:val="aff4"/>
        <w:jc w:val="center"/>
        <w:rPr>
          <w:b/>
          <w:bCs/>
          <w:sz w:val="22"/>
          <w:szCs w:val="22"/>
        </w:rPr>
      </w:pPr>
    </w:p>
    <w:p w:rsidR="00C175B2" w:rsidRPr="00C175B2" w:rsidRDefault="00C175B2" w:rsidP="00C175B2">
      <w:pPr>
        <w:pStyle w:val="aff4"/>
        <w:jc w:val="center"/>
        <w:rPr>
          <w:b/>
          <w:bCs/>
          <w:i w:val="0"/>
          <w:sz w:val="22"/>
          <w:szCs w:val="22"/>
        </w:rPr>
      </w:pPr>
      <w:r w:rsidRPr="00C175B2">
        <w:rPr>
          <w:b/>
          <w:bCs/>
          <w:i w:val="0"/>
          <w:sz w:val="22"/>
          <w:szCs w:val="22"/>
        </w:rPr>
        <w:t>7. ПРОЧИЕ УСЛОВИЯ</w:t>
      </w:r>
    </w:p>
    <w:p w:rsidR="00C175B2" w:rsidRPr="00C15A50" w:rsidRDefault="00C175B2" w:rsidP="00C175B2">
      <w:pPr>
        <w:pStyle w:val="aff4"/>
        <w:jc w:val="center"/>
        <w:rPr>
          <w:b/>
          <w:bCs/>
          <w:sz w:val="22"/>
          <w:szCs w:val="22"/>
        </w:rPr>
      </w:pPr>
    </w:p>
    <w:p w:rsidR="00C175B2" w:rsidRPr="00C175B2" w:rsidRDefault="00C175B2" w:rsidP="00014864">
      <w:pPr>
        <w:pStyle w:val="aff4"/>
        <w:ind w:firstLine="540"/>
        <w:jc w:val="both"/>
        <w:rPr>
          <w:i w:val="0"/>
          <w:sz w:val="22"/>
          <w:szCs w:val="22"/>
        </w:rPr>
      </w:pPr>
      <w:r w:rsidRPr="00C175B2">
        <w:rPr>
          <w:i w:val="0"/>
          <w:color w:val="000000" w:themeColor="text1"/>
          <w:sz w:val="22"/>
          <w:szCs w:val="22"/>
        </w:rPr>
        <w:t xml:space="preserve">7.1. </w:t>
      </w:r>
      <w:r w:rsidRPr="00C175B2">
        <w:rPr>
          <w:i w:val="0"/>
          <w:sz w:val="22"/>
          <w:szCs w:val="22"/>
        </w:rPr>
        <w:t>Настоящий договор вступает в силу с момента его подписания, распространяет свое действие на правоотношения, возникшие с 01.</w:t>
      </w:r>
      <w:r>
        <w:rPr>
          <w:i w:val="0"/>
          <w:sz w:val="22"/>
          <w:szCs w:val="22"/>
        </w:rPr>
        <w:t>01.2018 г. и действует до 31.12.2018</w:t>
      </w:r>
      <w:r w:rsidRPr="00C175B2">
        <w:rPr>
          <w:i w:val="0"/>
          <w:sz w:val="22"/>
          <w:szCs w:val="22"/>
        </w:rPr>
        <w:t xml:space="preserve"> г.</w:t>
      </w:r>
    </w:p>
    <w:p w:rsidR="00C175B2" w:rsidRPr="00C175B2" w:rsidRDefault="00C175B2" w:rsidP="00014864">
      <w:pPr>
        <w:pStyle w:val="aff4"/>
        <w:ind w:firstLine="540"/>
        <w:jc w:val="both"/>
        <w:rPr>
          <w:i w:val="0"/>
          <w:sz w:val="22"/>
          <w:szCs w:val="22"/>
        </w:rPr>
      </w:pPr>
      <w:r w:rsidRPr="00C175B2">
        <w:rPr>
          <w:i w:val="0"/>
          <w:sz w:val="22"/>
          <w:szCs w:val="22"/>
        </w:rPr>
        <w:t>7.2. В случае изменения юридического или почтового адреса, телефона, а также банковских или иных реквизитов Стороны обязаны в трехдневный срок уведомить об этом друг друга. Вся информация и корреспонденция, направленная по телефону и адресу, указанному в настоящем договоре, считается полученной Стороной, изменившей свой адрес и телефон и не уведомившей об этом, которая и несет риски всех неблагоприятных последствий.</w:t>
      </w:r>
    </w:p>
    <w:p w:rsidR="00C175B2" w:rsidRPr="00C175B2" w:rsidRDefault="00C175B2" w:rsidP="00014864">
      <w:pPr>
        <w:pStyle w:val="aff4"/>
        <w:ind w:firstLine="540"/>
        <w:jc w:val="both"/>
        <w:rPr>
          <w:i w:val="0"/>
          <w:sz w:val="22"/>
          <w:szCs w:val="22"/>
        </w:rPr>
      </w:pPr>
      <w:r w:rsidRPr="00C175B2">
        <w:rPr>
          <w:i w:val="0"/>
          <w:sz w:val="22"/>
          <w:szCs w:val="22"/>
        </w:rPr>
        <w:t>7.3. Прекращение (окончание) срока действия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rsidR="00C175B2" w:rsidRPr="00C175B2" w:rsidRDefault="00C175B2" w:rsidP="00014864">
      <w:pPr>
        <w:pStyle w:val="aff4"/>
        <w:ind w:firstLine="540"/>
        <w:jc w:val="both"/>
        <w:rPr>
          <w:i w:val="0"/>
          <w:sz w:val="22"/>
          <w:szCs w:val="22"/>
        </w:rPr>
      </w:pPr>
      <w:r w:rsidRPr="00C175B2">
        <w:rPr>
          <w:i w:val="0"/>
          <w:sz w:val="22"/>
          <w:szCs w:val="22"/>
        </w:rPr>
        <w:t>7.4. Настоящий договор составлен в двух экземплярах, имеющих одинаковую юридическую силу, по одному экземпляру для каждой из сторон.</w:t>
      </w:r>
    </w:p>
    <w:p w:rsidR="00C175B2" w:rsidRDefault="00C175B2" w:rsidP="00C175B2">
      <w:pPr>
        <w:pStyle w:val="aff4"/>
        <w:jc w:val="center"/>
        <w:rPr>
          <w:sz w:val="22"/>
          <w:szCs w:val="22"/>
        </w:rPr>
      </w:pPr>
    </w:p>
    <w:p w:rsidR="00C175B2" w:rsidRPr="00C175B2" w:rsidRDefault="00C175B2" w:rsidP="00C175B2">
      <w:pPr>
        <w:pStyle w:val="aff4"/>
        <w:jc w:val="center"/>
        <w:rPr>
          <w:i w:val="0"/>
          <w:sz w:val="22"/>
          <w:szCs w:val="22"/>
        </w:rPr>
      </w:pPr>
    </w:p>
    <w:p w:rsidR="00C175B2" w:rsidRPr="00C175B2" w:rsidRDefault="00C175B2" w:rsidP="00C175B2">
      <w:pPr>
        <w:pStyle w:val="aff4"/>
        <w:jc w:val="center"/>
        <w:rPr>
          <w:b/>
          <w:bCs/>
          <w:i w:val="0"/>
          <w:sz w:val="22"/>
          <w:szCs w:val="22"/>
        </w:rPr>
      </w:pPr>
      <w:r w:rsidRPr="00C175B2">
        <w:rPr>
          <w:b/>
          <w:bCs/>
          <w:i w:val="0"/>
          <w:sz w:val="22"/>
          <w:szCs w:val="22"/>
        </w:rPr>
        <w:t>8. ЮРИДИЧЕСКИЕ АДРЕСА И РЕКВИЗИТЫ СТОРОН:</w:t>
      </w:r>
    </w:p>
    <w:p w:rsidR="00C175B2" w:rsidRDefault="00C175B2" w:rsidP="00C175B2">
      <w:pPr>
        <w:pStyle w:val="aff4"/>
        <w:jc w:val="center"/>
        <w:rPr>
          <w:b/>
          <w:bCs/>
          <w:sz w:val="22"/>
          <w:szCs w:val="22"/>
        </w:rPr>
      </w:pPr>
    </w:p>
    <w:p w:rsidR="00C175B2" w:rsidRPr="00C175B2" w:rsidRDefault="00C175B2" w:rsidP="00C175B2">
      <w:pPr>
        <w:pStyle w:val="aff4"/>
        <w:rPr>
          <w:b/>
          <w:bCs/>
          <w:i w:val="0"/>
          <w:sz w:val="22"/>
          <w:szCs w:val="22"/>
        </w:rPr>
      </w:pPr>
      <w:r w:rsidRPr="00C15A50">
        <w:rPr>
          <w:b/>
          <w:sz w:val="22"/>
          <w:szCs w:val="22"/>
        </w:rPr>
        <w:t xml:space="preserve"> </w:t>
      </w:r>
      <w:r>
        <w:rPr>
          <w:b/>
          <w:sz w:val="22"/>
          <w:szCs w:val="22"/>
        </w:rPr>
        <w:tab/>
      </w:r>
      <w:r>
        <w:rPr>
          <w:b/>
          <w:sz w:val="22"/>
          <w:szCs w:val="22"/>
        </w:rPr>
        <w:tab/>
      </w:r>
      <w:r w:rsidRPr="00C15A50">
        <w:rPr>
          <w:b/>
          <w:sz w:val="22"/>
          <w:szCs w:val="22"/>
        </w:rPr>
        <w:t xml:space="preserve"> </w:t>
      </w:r>
      <w:r w:rsidRPr="00C175B2">
        <w:rPr>
          <w:b/>
          <w:i w:val="0"/>
          <w:sz w:val="22"/>
          <w:szCs w:val="22"/>
        </w:rPr>
        <w:t xml:space="preserve">Сторона </w:t>
      </w:r>
      <w:proofErr w:type="gramStart"/>
      <w:r w:rsidRPr="00C175B2">
        <w:rPr>
          <w:b/>
          <w:i w:val="0"/>
          <w:sz w:val="22"/>
          <w:szCs w:val="22"/>
        </w:rPr>
        <w:t xml:space="preserve">1:   </w:t>
      </w:r>
      <w:proofErr w:type="gramEnd"/>
      <w:r w:rsidRPr="00C175B2">
        <w:rPr>
          <w:b/>
          <w:i w:val="0"/>
          <w:sz w:val="22"/>
          <w:szCs w:val="22"/>
        </w:rPr>
        <w:t xml:space="preserve">                                   </w:t>
      </w:r>
      <w:r w:rsidRPr="00C175B2">
        <w:rPr>
          <w:b/>
          <w:i w:val="0"/>
          <w:sz w:val="22"/>
          <w:szCs w:val="22"/>
        </w:rPr>
        <w:tab/>
      </w:r>
      <w:r w:rsidRPr="00C175B2">
        <w:rPr>
          <w:b/>
          <w:i w:val="0"/>
          <w:sz w:val="22"/>
          <w:szCs w:val="22"/>
        </w:rPr>
        <w:tab/>
      </w:r>
      <w:r w:rsidRPr="00C175B2">
        <w:rPr>
          <w:b/>
          <w:i w:val="0"/>
          <w:sz w:val="22"/>
          <w:szCs w:val="22"/>
        </w:rPr>
        <w:tab/>
        <w:t xml:space="preserve">   Сторона 2:</w:t>
      </w:r>
    </w:p>
    <w:tbl>
      <w:tblPr>
        <w:tblStyle w:val="ae"/>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9"/>
      </w:tblGrid>
      <w:tr w:rsidR="00C175B2" w:rsidRPr="00C175B2" w:rsidTr="008C6B4A">
        <w:trPr>
          <w:trHeight w:val="3608"/>
        </w:trPr>
        <w:tc>
          <w:tcPr>
            <w:tcW w:w="4786" w:type="dxa"/>
          </w:tcPr>
          <w:p w:rsidR="00C175B2" w:rsidRPr="00C175B2" w:rsidRDefault="00C175B2" w:rsidP="008C6B4A">
            <w:pPr>
              <w:jc w:val="both"/>
            </w:pPr>
            <w:r w:rsidRPr="00C175B2">
              <w:rPr>
                <w:b/>
              </w:rPr>
              <w:t xml:space="preserve">                                                          </w:t>
            </w:r>
          </w:p>
          <w:p w:rsidR="00C175B2" w:rsidRPr="00C175B2" w:rsidRDefault="00C175B2" w:rsidP="008C6B4A">
            <w:pPr>
              <w:rPr>
                <w:b/>
                <w:sz w:val="22"/>
                <w:szCs w:val="22"/>
              </w:rPr>
            </w:pPr>
            <w:r w:rsidRPr="00C175B2">
              <w:rPr>
                <w:b/>
                <w:sz w:val="22"/>
                <w:szCs w:val="22"/>
              </w:rPr>
              <w:t>ГУП «</w:t>
            </w:r>
            <w:proofErr w:type="spellStart"/>
            <w:r w:rsidRPr="00C175B2">
              <w:rPr>
                <w:b/>
                <w:sz w:val="22"/>
                <w:szCs w:val="22"/>
              </w:rPr>
              <w:t>Башавтотранс</w:t>
            </w:r>
            <w:proofErr w:type="spellEnd"/>
            <w:r w:rsidRPr="00C175B2">
              <w:rPr>
                <w:b/>
                <w:sz w:val="22"/>
                <w:szCs w:val="22"/>
              </w:rPr>
              <w:t>» РБ</w:t>
            </w:r>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450052, г. Уфа, ул. Карла Маркса, д. 35</w:t>
            </w:r>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БПОА и ПА – филиал ГУП «</w:t>
            </w:r>
            <w:proofErr w:type="spellStart"/>
            <w:r w:rsidRPr="00C175B2">
              <w:rPr>
                <w:i w:val="0"/>
                <w:sz w:val="22"/>
                <w:szCs w:val="22"/>
              </w:rPr>
              <w:t>Башавтотранс</w:t>
            </w:r>
            <w:proofErr w:type="spellEnd"/>
            <w:r w:rsidRPr="00C175B2">
              <w:rPr>
                <w:i w:val="0"/>
                <w:sz w:val="22"/>
                <w:szCs w:val="22"/>
              </w:rPr>
              <w:t>» РБ</w:t>
            </w:r>
          </w:p>
          <w:p w:rsidR="00C175B2" w:rsidRPr="00C175B2" w:rsidRDefault="00C175B2" w:rsidP="008C6B4A">
            <w:pPr>
              <w:pStyle w:val="aff4"/>
              <w:framePr w:hSpace="180" w:wrap="around" w:vAnchor="text" w:hAnchor="page" w:x="1906" w:y="47"/>
              <w:suppressOverlap/>
              <w:rPr>
                <w:i w:val="0"/>
                <w:sz w:val="22"/>
                <w:szCs w:val="22"/>
              </w:rPr>
            </w:pPr>
            <w:smartTag w:uri="urn:schemas-microsoft-com:office:smarttags" w:element="metricconverter">
              <w:smartTagPr>
                <w:attr w:name="ProductID" w:val="450059, г"/>
              </w:smartTagPr>
              <w:r w:rsidRPr="00C175B2">
                <w:rPr>
                  <w:i w:val="0"/>
                  <w:sz w:val="22"/>
                  <w:szCs w:val="22"/>
                </w:rPr>
                <w:t>450059, г</w:t>
              </w:r>
            </w:smartTag>
            <w:r w:rsidRPr="00C175B2">
              <w:rPr>
                <w:i w:val="0"/>
                <w:sz w:val="22"/>
                <w:szCs w:val="22"/>
              </w:rPr>
              <w:t xml:space="preserve">. Уфа, </w:t>
            </w:r>
            <w:proofErr w:type="spellStart"/>
            <w:r w:rsidRPr="00C175B2">
              <w:rPr>
                <w:i w:val="0"/>
                <w:sz w:val="22"/>
                <w:szCs w:val="22"/>
              </w:rPr>
              <w:t>ул.Р.Зорге</w:t>
            </w:r>
            <w:proofErr w:type="spellEnd"/>
            <w:r w:rsidRPr="00C175B2">
              <w:rPr>
                <w:i w:val="0"/>
                <w:sz w:val="22"/>
                <w:szCs w:val="22"/>
              </w:rPr>
              <w:t>, 13</w:t>
            </w:r>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Тел / факс (347) 272-53-87</w:t>
            </w:r>
          </w:p>
          <w:p w:rsidR="00C175B2" w:rsidRPr="00C175B2" w:rsidRDefault="00C175B2" w:rsidP="008C6B4A">
            <w:pPr>
              <w:pStyle w:val="aff4"/>
              <w:framePr w:hSpace="180" w:wrap="around" w:vAnchor="text" w:hAnchor="page" w:x="1906" w:y="47"/>
              <w:suppressOverlap/>
              <w:rPr>
                <w:i w:val="0"/>
                <w:sz w:val="22"/>
                <w:szCs w:val="22"/>
              </w:rPr>
            </w:pPr>
            <w:proofErr w:type="spellStart"/>
            <w:r w:rsidRPr="00C175B2">
              <w:rPr>
                <w:i w:val="0"/>
                <w:sz w:val="22"/>
                <w:szCs w:val="22"/>
              </w:rPr>
              <w:t>эл.почта</w:t>
            </w:r>
            <w:proofErr w:type="spellEnd"/>
            <w:r w:rsidRPr="00C175B2">
              <w:rPr>
                <w:i w:val="0"/>
                <w:sz w:val="22"/>
                <w:szCs w:val="22"/>
              </w:rPr>
              <w:t xml:space="preserve">:  </w:t>
            </w:r>
            <w:hyperlink r:id="rId31" w:history="1">
              <w:r w:rsidRPr="00C175B2">
                <w:rPr>
                  <w:rStyle w:val="a5"/>
                  <w:i w:val="0"/>
                  <w:sz w:val="22"/>
                  <w:szCs w:val="22"/>
                  <w:lang w:val="en-US"/>
                </w:rPr>
                <w:t>bpoa</w:t>
              </w:r>
              <w:r w:rsidRPr="00C175B2">
                <w:rPr>
                  <w:rStyle w:val="a5"/>
                  <w:i w:val="0"/>
                  <w:sz w:val="22"/>
                  <w:szCs w:val="22"/>
                </w:rPr>
                <w:t>@</w:t>
              </w:r>
              <w:r w:rsidRPr="00C175B2">
                <w:rPr>
                  <w:rStyle w:val="a5"/>
                  <w:i w:val="0"/>
                  <w:sz w:val="22"/>
                  <w:szCs w:val="22"/>
                  <w:lang w:val="en-US"/>
                </w:rPr>
                <w:t>avufa</w:t>
              </w:r>
              <w:r w:rsidRPr="00C175B2">
                <w:rPr>
                  <w:rStyle w:val="a5"/>
                  <w:i w:val="0"/>
                  <w:sz w:val="22"/>
                  <w:szCs w:val="22"/>
                </w:rPr>
                <w:t>.</w:t>
              </w:r>
              <w:proofErr w:type="spellStart"/>
              <w:r w:rsidRPr="00C175B2">
                <w:rPr>
                  <w:rStyle w:val="a5"/>
                  <w:i w:val="0"/>
                  <w:sz w:val="22"/>
                  <w:szCs w:val="22"/>
                  <w:lang w:val="en-US"/>
                </w:rPr>
                <w:t>ru</w:t>
              </w:r>
              <w:proofErr w:type="spellEnd"/>
            </w:hyperlink>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ИНН 0275026324 КПП 027602001</w:t>
            </w:r>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р/</w:t>
            </w:r>
            <w:proofErr w:type="spellStart"/>
            <w:proofErr w:type="gramStart"/>
            <w:r w:rsidRPr="00C175B2">
              <w:rPr>
                <w:i w:val="0"/>
                <w:sz w:val="22"/>
                <w:szCs w:val="22"/>
              </w:rPr>
              <w:t>сч</w:t>
            </w:r>
            <w:proofErr w:type="spellEnd"/>
            <w:r w:rsidRPr="00C175B2">
              <w:rPr>
                <w:i w:val="0"/>
                <w:sz w:val="22"/>
                <w:szCs w:val="22"/>
              </w:rPr>
              <w:t xml:space="preserve">  40602810200000000023</w:t>
            </w:r>
            <w:proofErr w:type="gramEnd"/>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к/</w:t>
            </w:r>
            <w:proofErr w:type="spellStart"/>
            <w:proofErr w:type="gramStart"/>
            <w:r w:rsidRPr="00C175B2">
              <w:rPr>
                <w:i w:val="0"/>
                <w:sz w:val="22"/>
                <w:szCs w:val="22"/>
              </w:rPr>
              <w:t>сч</w:t>
            </w:r>
            <w:proofErr w:type="spellEnd"/>
            <w:r w:rsidRPr="00C175B2">
              <w:rPr>
                <w:i w:val="0"/>
                <w:sz w:val="22"/>
                <w:szCs w:val="22"/>
              </w:rPr>
              <w:t xml:space="preserve">  30101810000000000846</w:t>
            </w:r>
            <w:proofErr w:type="gramEnd"/>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в ООО «</w:t>
            </w:r>
            <w:proofErr w:type="spellStart"/>
            <w:proofErr w:type="gramStart"/>
            <w:r w:rsidRPr="00C175B2">
              <w:rPr>
                <w:i w:val="0"/>
                <w:sz w:val="22"/>
                <w:szCs w:val="22"/>
              </w:rPr>
              <w:t>ПромТрансБанк»г.Уфа</w:t>
            </w:r>
            <w:proofErr w:type="spellEnd"/>
            <w:proofErr w:type="gramEnd"/>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БИК 048073846</w:t>
            </w:r>
          </w:p>
          <w:p w:rsidR="00C175B2" w:rsidRPr="00C175B2" w:rsidRDefault="00C175B2" w:rsidP="008C6B4A">
            <w:pPr>
              <w:pStyle w:val="aff4"/>
              <w:framePr w:hSpace="180" w:wrap="around" w:vAnchor="text" w:hAnchor="page" w:x="1906" w:y="47"/>
              <w:suppressOverlap/>
              <w:rPr>
                <w:i w:val="0"/>
                <w:sz w:val="22"/>
                <w:szCs w:val="22"/>
              </w:rPr>
            </w:pPr>
            <w:r w:rsidRPr="00C175B2">
              <w:rPr>
                <w:i w:val="0"/>
                <w:sz w:val="22"/>
                <w:szCs w:val="22"/>
              </w:rPr>
              <w:t>ОГРН 10202027659</w:t>
            </w:r>
          </w:p>
          <w:p w:rsidR="00C175B2" w:rsidRPr="00C175B2" w:rsidRDefault="00C175B2" w:rsidP="008C6B4A">
            <w:pPr>
              <w:pStyle w:val="aff4"/>
              <w:framePr w:hSpace="180" w:wrap="around" w:vAnchor="text" w:hAnchor="page" w:x="1906" w:y="47"/>
              <w:suppressOverlap/>
              <w:rPr>
                <w:i w:val="0"/>
              </w:rPr>
            </w:pPr>
          </w:p>
          <w:p w:rsidR="00C175B2" w:rsidRPr="00C175B2" w:rsidRDefault="00C175B2" w:rsidP="008C6B4A">
            <w:pPr>
              <w:pStyle w:val="aff4"/>
              <w:framePr w:hSpace="180" w:wrap="around" w:vAnchor="text" w:hAnchor="page" w:x="1906" w:y="47"/>
              <w:suppressOverlap/>
              <w:rPr>
                <w:i w:val="0"/>
              </w:rPr>
            </w:pPr>
            <w:r w:rsidRPr="00C175B2">
              <w:rPr>
                <w:i w:val="0"/>
              </w:rPr>
              <w:t>Директор</w:t>
            </w:r>
          </w:p>
          <w:p w:rsidR="00C175B2" w:rsidRPr="00C175B2" w:rsidRDefault="00C175B2" w:rsidP="008C6B4A">
            <w:pPr>
              <w:pStyle w:val="aff4"/>
              <w:framePr w:hSpace="180" w:wrap="around" w:vAnchor="text" w:hAnchor="page" w:x="1906" w:y="47"/>
              <w:suppressOverlap/>
              <w:rPr>
                <w:i w:val="0"/>
              </w:rPr>
            </w:pPr>
          </w:p>
          <w:p w:rsidR="00C175B2" w:rsidRPr="00C175B2" w:rsidRDefault="00C175B2" w:rsidP="008C6B4A">
            <w:pPr>
              <w:pStyle w:val="aff4"/>
              <w:framePr w:hSpace="180" w:wrap="around" w:vAnchor="text" w:hAnchor="page" w:x="1906" w:y="47"/>
              <w:suppressOverlap/>
              <w:rPr>
                <w:i w:val="0"/>
              </w:rPr>
            </w:pPr>
            <w:r w:rsidRPr="00C175B2">
              <w:rPr>
                <w:i w:val="0"/>
              </w:rPr>
              <w:t xml:space="preserve">___________________ Р.Р. </w:t>
            </w:r>
            <w:proofErr w:type="spellStart"/>
            <w:r w:rsidRPr="00C175B2">
              <w:rPr>
                <w:i w:val="0"/>
              </w:rPr>
              <w:t>Имаев</w:t>
            </w:r>
            <w:proofErr w:type="spellEnd"/>
          </w:p>
        </w:tc>
        <w:tc>
          <w:tcPr>
            <w:tcW w:w="5529" w:type="dxa"/>
          </w:tcPr>
          <w:p w:rsidR="00C175B2" w:rsidRPr="00C175B2" w:rsidRDefault="00C175B2" w:rsidP="008C6B4A">
            <w:pPr>
              <w:jc w:val="both"/>
            </w:pPr>
          </w:p>
          <w:p w:rsidR="00C175B2" w:rsidRPr="00C175B2" w:rsidRDefault="00C175B2" w:rsidP="008C6B4A">
            <w:pPr>
              <w:rPr>
                <w:b/>
                <w:sz w:val="22"/>
                <w:szCs w:val="22"/>
              </w:rPr>
            </w:pPr>
            <w:r w:rsidRPr="00C175B2">
              <w:rPr>
                <w:b/>
                <w:sz w:val="22"/>
                <w:szCs w:val="22"/>
              </w:rPr>
              <w:t>ПАО «Башинформсвязь»</w:t>
            </w:r>
          </w:p>
          <w:p w:rsidR="00C175B2" w:rsidRPr="00C175B2" w:rsidRDefault="00C175B2" w:rsidP="008C6B4A">
            <w:pPr>
              <w:ind w:right="30"/>
              <w:rPr>
                <w:sz w:val="22"/>
                <w:szCs w:val="22"/>
              </w:rPr>
            </w:pPr>
            <w:r w:rsidRPr="00C175B2">
              <w:rPr>
                <w:sz w:val="22"/>
                <w:szCs w:val="22"/>
              </w:rPr>
              <w:t>Адрес места нахождения.450077, Российская Федерация, Республика Башкортостан, г. Уфа, ул. Ленина, 30</w:t>
            </w:r>
          </w:p>
          <w:p w:rsidR="00C175B2" w:rsidRPr="00C175B2" w:rsidRDefault="00C175B2" w:rsidP="008C6B4A">
            <w:pPr>
              <w:ind w:right="30"/>
              <w:rPr>
                <w:sz w:val="22"/>
                <w:szCs w:val="22"/>
              </w:rPr>
            </w:pPr>
            <w:r w:rsidRPr="00C175B2">
              <w:rPr>
                <w:sz w:val="22"/>
                <w:szCs w:val="22"/>
              </w:rPr>
              <w:t>Почтовый адрес. 450077, Российская Федерация, Республика Башкортостан, г. Уфа, ул. Ленина, 30</w:t>
            </w:r>
          </w:p>
          <w:p w:rsidR="00C175B2" w:rsidRPr="00C175B2" w:rsidRDefault="00C175B2" w:rsidP="008C6B4A">
            <w:pPr>
              <w:rPr>
                <w:sz w:val="22"/>
                <w:szCs w:val="22"/>
              </w:rPr>
            </w:pPr>
            <w:r w:rsidRPr="00C175B2">
              <w:rPr>
                <w:sz w:val="22"/>
                <w:szCs w:val="22"/>
              </w:rPr>
              <w:t>р/счет</w:t>
            </w:r>
            <w:r w:rsidRPr="00C175B2">
              <w:rPr>
                <w:bCs/>
                <w:sz w:val="22"/>
                <w:szCs w:val="22"/>
              </w:rPr>
              <w:t xml:space="preserve"> 40702810900000005674</w:t>
            </w:r>
          </w:p>
          <w:p w:rsidR="00C175B2" w:rsidRPr="00C175B2" w:rsidRDefault="00C175B2" w:rsidP="008C6B4A">
            <w:pPr>
              <w:ind w:right="30"/>
              <w:rPr>
                <w:sz w:val="22"/>
                <w:szCs w:val="22"/>
              </w:rPr>
            </w:pPr>
            <w:r w:rsidRPr="00C175B2">
              <w:rPr>
                <w:sz w:val="22"/>
                <w:szCs w:val="22"/>
              </w:rPr>
              <w:t>в ОАО АБ «Россия», г. Санкт-Петербург</w:t>
            </w:r>
          </w:p>
          <w:p w:rsidR="00C175B2" w:rsidRPr="00C175B2" w:rsidRDefault="00C175B2" w:rsidP="008C6B4A">
            <w:pPr>
              <w:rPr>
                <w:sz w:val="22"/>
                <w:szCs w:val="22"/>
              </w:rPr>
            </w:pPr>
            <w:r w:rsidRPr="00C175B2">
              <w:rPr>
                <w:sz w:val="22"/>
                <w:szCs w:val="22"/>
              </w:rPr>
              <w:t>к/счет 30101810800000000861 в Северо-Западном Главном Управлении Банка России</w:t>
            </w:r>
          </w:p>
          <w:p w:rsidR="00C175B2" w:rsidRPr="00C175B2" w:rsidRDefault="00C175B2" w:rsidP="008C6B4A">
            <w:pPr>
              <w:ind w:right="30"/>
              <w:rPr>
                <w:sz w:val="22"/>
                <w:szCs w:val="22"/>
              </w:rPr>
            </w:pPr>
            <w:r w:rsidRPr="00C175B2">
              <w:rPr>
                <w:sz w:val="22"/>
                <w:szCs w:val="22"/>
              </w:rPr>
              <w:t>ИНН 0274018377 КПП 997750001</w:t>
            </w:r>
          </w:p>
          <w:p w:rsidR="00C175B2" w:rsidRPr="00C175B2" w:rsidRDefault="00C175B2" w:rsidP="008C6B4A">
            <w:pPr>
              <w:rPr>
                <w:sz w:val="22"/>
                <w:szCs w:val="22"/>
              </w:rPr>
            </w:pPr>
            <w:r w:rsidRPr="00C175B2">
              <w:rPr>
                <w:sz w:val="22"/>
                <w:szCs w:val="22"/>
              </w:rPr>
              <w:t>БИК 044030861, ОГРН 1020202561686</w:t>
            </w:r>
          </w:p>
          <w:p w:rsidR="00C175B2" w:rsidRPr="00C175B2" w:rsidRDefault="00C175B2" w:rsidP="008C6B4A">
            <w:pPr>
              <w:widowControl w:val="0"/>
              <w:autoSpaceDE w:val="0"/>
              <w:autoSpaceDN w:val="0"/>
              <w:adjustRightInd w:val="0"/>
              <w:rPr>
                <w:sz w:val="22"/>
                <w:szCs w:val="22"/>
              </w:rPr>
            </w:pPr>
          </w:p>
          <w:p w:rsidR="00C175B2" w:rsidRPr="00C175B2" w:rsidRDefault="00C175B2" w:rsidP="008C6B4A">
            <w:pPr>
              <w:pStyle w:val="western"/>
              <w:spacing w:before="0" w:after="0"/>
              <w:rPr>
                <w:rFonts w:ascii="Times New Roman" w:hAnsi="Times New Roman" w:cs="Times New Roman"/>
                <w:lang w:eastAsia="en-US"/>
              </w:rPr>
            </w:pPr>
            <w:r w:rsidRPr="00C175B2">
              <w:rPr>
                <w:rFonts w:ascii="Times New Roman" w:hAnsi="Times New Roman" w:cs="Times New Roman"/>
                <w:lang w:eastAsia="en-US"/>
              </w:rPr>
              <w:t xml:space="preserve">Заместитель генерального директора </w:t>
            </w:r>
          </w:p>
          <w:p w:rsidR="00C175B2" w:rsidRPr="00C175B2" w:rsidRDefault="00C175B2" w:rsidP="008C6B4A">
            <w:pPr>
              <w:pStyle w:val="western"/>
              <w:spacing w:before="0" w:after="0"/>
              <w:rPr>
                <w:rFonts w:ascii="Times New Roman" w:hAnsi="Times New Roman" w:cs="Times New Roman"/>
                <w:lang w:eastAsia="en-US"/>
              </w:rPr>
            </w:pPr>
            <w:r w:rsidRPr="00C175B2">
              <w:rPr>
                <w:rFonts w:ascii="Times New Roman" w:hAnsi="Times New Roman" w:cs="Times New Roman"/>
                <w:lang w:eastAsia="en-US"/>
              </w:rPr>
              <w:t>по управлению персоналом и АХД</w:t>
            </w:r>
          </w:p>
          <w:p w:rsidR="00C175B2" w:rsidRPr="00C175B2" w:rsidRDefault="00C175B2" w:rsidP="008C6B4A">
            <w:pPr>
              <w:pStyle w:val="aff4"/>
              <w:spacing w:line="276" w:lineRule="auto"/>
              <w:ind w:right="34"/>
              <w:rPr>
                <w:i w:val="0"/>
              </w:rPr>
            </w:pPr>
            <w:r w:rsidRPr="00C175B2">
              <w:rPr>
                <w:i w:val="0"/>
                <w:lang w:eastAsia="en-US"/>
              </w:rPr>
              <w:softHyphen/>
            </w:r>
            <w:r w:rsidRPr="00C175B2">
              <w:rPr>
                <w:i w:val="0"/>
                <w:lang w:eastAsia="en-US"/>
              </w:rPr>
              <w:softHyphen/>
              <w:t xml:space="preserve">____________________    </w:t>
            </w:r>
            <w:proofErr w:type="spellStart"/>
            <w:r w:rsidRPr="00C175B2">
              <w:rPr>
                <w:i w:val="0"/>
                <w:lang w:eastAsia="en-US"/>
              </w:rPr>
              <w:t>Д.С.Тимкин</w:t>
            </w:r>
            <w:proofErr w:type="spellEnd"/>
          </w:p>
        </w:tc>
      </w:tr>
    </w:tbl>
    <w:p w:rsidR="00C175B2" w:rsidRDefault="00C175B2" w:rsidP="00C175B2">
      <w:pPr>
        <w:jc w:val="right"/>
        <w:rPr>
          <w:b/>
          <w:bCs/>
          <w:sz w:val="22"/>
          <w:szCs w:val="22"/>
        </w:rPr>
      </w:pPr>
    </w:p>
    <w:p w:rsidR="00C175B2" w:rsidRDefault="00C175B2" w:rsidP="00C175B2">
      <w:pPr>
        <w:spacing w:after="200" w:line="276" w:lineRule="auto"/>
        <w:rPr>
          <w:b/>
          <w:bCs/>
          <w:sz w:val="22"/>
          <w:szCs w:val="22"/>
        </w:rPr>
      </w:pPr>
      <w:r>
        <w:rPr>
          <w:b/>
          <w:bCs/>
          <w:sz w:val="22"/>
          <w:szCs w:val="22"/>
        </w:rPr>
        <w:br w:type="page"/>
      </w:r>
    </w:p>
    <w:p w:rsidR="00C175B2" w:rsidRDefault="00C175B2" w:rsidP="00C175B2">
      <w:pPr>
        <w:jc w:val="right"/>
        <w:rPr>
          <w:b/>
          <w:bCs/>
          <w:sz w:val="22"/>
          <w:szCs w:val="22"/>
        </w:rPr>
      </w:pPr>
    </w:p>
    <w:p w:rsidR="00C175B2" w:rsidRPr="00C15A50" w:rsidRDefault="00C175B2" w:rsidP="00C175B2">
      <w:pPr>
        <w:jc w:val="right"/>
        <w:rPr>
          <w:b/>
          <w:bCs/>
          <w:sz w:val="22"/>
          <w:szCs w:val="22"/>
        </w:rPr>
      </w:pPr>
      <w:r w:rsidRPr="00C15A50">
        <w:rPr>
          <w:b/>
          <w:bCs/>
          <w:sz w:val="22"/>
          <w:szCs w:val="22"/>
        </w:rPr>
        <w:t xml:space="preserve">Приложение № 1 </w:t>
      </w:r>
    </w:p>
    <w:p w:rsidR="00C175B2" w:rsidRPr="00C15A50" w:rsidRDefault="00C175B2" w:rsidP="00C175B2">
      <w:pPr>
        <w:jc w:val="right"/>
        <w:rPr>
          <w:b/>
          <w:bCs/>
          <w:sz w:val="22"/>
          <w:szCs w:val="22"/>
        </w:rPr>
      </w:pPr>
      <w:r w:rsidRPr="00C15A50">
        <w:rPr>
          <w:b/>
          <w:bCs/>
          <w:sz w:val="22"/>
          <w:szCs w:val="22"/>
        </w:rPr>
        <w:t>к Договору №</w:t>
      </w:r>
      <w:r>
        <w:rPr>
          <w:b/>
          <w:bCs/>
          <w:sz w:val="22"/>
          <w:szCs w:val="22"/>
        </w:rPr>
        <w:t xml:space="preserve"> </w:t>
      </w:r>
      <w:r>
        <w:rPr>
          <w:b/>
          <w:bCs/>
          <w:color w:val="FF0000"/>
          <w:sz w:val="22"/>
          <w:szCs w:val="22"/>
        </w:rPr>
        <w:t>00</w:t>
      </w:r>
      <w:r w:rsidRPr="00C15A50">
        <w:rPr>
          <w:b/>
          <w:bCs/>
          <w:sz w:val="22"/>
          <w:szCs w:val="22"/>
        </w:rPr>
        <w:t xml:space="preserve"> </w:t>
      </w:r>
      <w:r>
        <w:rPr>
          <w:b/>
          <w:sz w:val="22"/>
          <w:szCs w:val="22"/>
        </w:rPr>
        <w:t>-ТК</w:t>
      </w:r>
    </w:p>
    <w:p w:rsidR="00C175B2" w:rsidRPr="00C15A50" w:rsidRDefault="00C175B2" w:rsidP="00C175B2">
      <w:pPr>
        <w:jc w:val="right"/>
        <w:rPr>
          <w:b/>
          <w:sz w:val="22"/>
          <w:szCs w:val="22"/>
        </w:rPr>
      </w:pPr>
      <w:r w:rsidRPr="00C15A50">
        <w:rPr>
          <w:b/>
          <w:bCs/>
          <w:sz w:val="22"/>
          <w:szCs w:val="22"/>
        </w:rPr>
        <w:t xml:space="preserve">  от </w:t>
      </w:r>
      <w:r>
        <w:rPr>
          <w:b/>
          <w:sz w:val="22"/>
          <w:szCs w:val="22"/>
        </w:rPr>
        <w:t>«___</w:t>
      </w:r>
      <w:r w:rsidRPr="00C15A50">
        <w:rPr>
          <w:b/>
          <w:sz w:val="22"/>
          <w:szCs w:val="22"/>
        </w:rPr>
        <w:t>»</w:t>
      </w:r>
      <w:r>
        <w:rPr>
          <w:b/>
          <w:sz w:val="22"/>
          <w:szCs w:val="22"/>
        </w:rPr>
        <w:t xml:space="preserve"> _______</w:t>
      </w:r>
      <w:r w:rsidRPr="00C15A50">
        <w:rPr>
          <w:b/>
          <w:sz w:val="22"/>
          <w:szCs w:val="22"/>
        </w:rPr>
        <w:t xml:space="preserve"> 201</w:t>
      </w:r>
      <w:r>
        <w:rPr>
          <w:b/>
          <w:sz w:val="22"/>
          <w:szCs w:val="22"/>
        </w:rPr>
        <w:t>__</w:t>
      </w:r>
      <w:r w:rsidRPr="00C15A50">
        <w:rPr>
          <w:sz w:val="22"/>
          <w:szCs w:val="22"/>
        </w:rPr>
        <w:t xml:space="preserve"> </w:t>
      </w:r>
      <w:r w:rsidRPr="00C15A50">
        <w:rPr>
          <w:b/>
          <w:bCs/>
          <w:sz w:val="22"/>
          <w:szCs w:val="22"/>
        </w:rPr>
        <w:t>г.</w:t>
      </w:r>
    </w:p>
    <w:p w:rsidR="00C175B2" w:rsidRPr="00833589" w:rsidRDefault="00C175B2" w:rsidP="00C175B2">
      <w:pPr>
        <w:rPr>
          <w:b/>
        </w:rPr>
      </w:pPr>
    </w:p>
    <w:p w:rsidR="00C175B2" w:rsidRPr="0034456E" w:rsidRDefault="00C175B2" w:rsidP="00C175B2">
      <w:pPr>
        <w:rPr>
          <w:color w:val="000000" w:themeColor="text1"/>
          <w:sz w:val="22"/>
          <w:szCs w:val="22"/>
        </w:rPr>
      </w:pPr>
    </w:p>
    <w:p w:rsidR="00C175B2" w:rsidRPr="0034456E" w:rsidRDefault="00C175B2" w:rsidP="00C175B2">
      <w:pPr>
        <w:rPr>
          <w:color w:val="000000" w:themeColor="text1"/>
          <w:sz w:val="22"/>
          <w:szCs w:val="22"/>
        </w:rPr>
      </w:pPr>
    </w:p>
    <w:p w:rsidR="00C175B2" w:rsidRPr="0034456E" w:rsidRDefault="00C175B2" w:rsidP="00C175B2">
      <w:pPr>
        <w:rPr>
          <w:color w:val="000000" w:themeColor="text1"/>
          <w:sz w:val="22"/>
          <w:szCs w:val="22"/>
        </w:rPr>
      </w:pPr>
    </w:p>
    <w:p w:rsidR="00C175B2" w:rsidRPr="0034456E" w:rsidRDefault="00C175B2" w:rsidP="00C175B2">
      <w:pPr>
        <w:jc w:val="center"/>
        <w:rPr>
          <w:color w:val="000000" w:themeColor="text1"/>
          <w:sz w:val="22"/>
          <w:szCs w:val="22"/>
        </w:rPr>
      </w:pPr>
      <w:r w:rsidRPr="0034456E">
        <w:rPr>
          <w:color w:val="000000" w:themeColor="text1"/>
          <w:sz w:val="22"/>
          <w:szCs w:val="22"/>
        </w:rPr>
        <w:t>Заявка на пополнение транспортных карт за _______ месяц 20</w:t>
      </w:r>
      <w:r>
        <w:rPr>
          <w:color w:val="000000" w:themeColor="text1"/>
          <w:sz w:val="22"/>
          <w:szCs w:val="22"/>
        </w:rPr>
        <w:t>17</w:t>
      </w:r>
      <w:r w:rsidRPr="0034456E">
        <w:rPr>
          <w:color w:val="000000" w:themeColor="text1"/>
          <w:sz w:val="22"/>
          <w:szCs w:val="22"/>
        </w:rPr>
        <w:t xml:space="preserve"> г.</w:t>
      </w:r>
    </w:p>
    <w:p w:rsidR="00C175B2" w:rsidRPr="0034456E" w:rsidRDefault="00C175B2" w:rsidP="00C175B2">
      <w:pPr>
        <w:rPr>
          <w:color w:val="000000" w:themeColor="text1"/>
          <w:sz w:val="22"/>
          <w:szCs w:val="22"/>
        </w:rPr>
      </w:pPr>
      <w:r w:rsidRPr="0034456E">
        <w:rPr>
          <w:b/>
          <w:color w:val="000000" w:themeColor="text1"/>
          <w:sz w:val="22"/>
          <w:szCs w:val="22"/>
        </w:rPr>
        <w:t>_____________________________________</w:t>
      </w:r>
      <w:r w:rsidRPr="0034456E">
        <w:rPr>
          <w:color w:val="000000" w:themeColor="text1"/>
          <w:sz w:val="22"/>
          <w:szCs w:val="22"/>
        </w:rPr>
        <w:t>, в лице директора __________действующего на основании Устава, на основании Договора №</w:t>
      </w:r>
      <w:r>
        <w:rPr>
          <w:color w:val="000000" w:themeColor="text1"/>
          <w:sz w:val="22"/>
          <w:szCs w:val="22"/>
        </w:rPr>
        <w:t xml:space="preserve"> </w:t>
      </w:r>
      <w:r>
        <w:rPr>
          <w:color w:val="FF0000"/>
          <w:sz w:val="22"/>
          <w:szCs w:val="22"/>
        </w:rPr>
        <w:t>00</w:t>
      </w:r>
      <w:r w:rsidRPr="0034456E">
        <w:rPr>
          <w:color w:val="000000" w:themeColor="text1"/>
          <w:sz w:val="22"/>
          <w:szCs w:val="22"/>
        </w:rPr>
        <w:t xml:space="preserve"> -ТК, поручает ГУП «</w:t>
      </w:r>
      <w:proofErr w:type="spellStart"/>
      <w:r w:rsidRPr="0034456E">
        <w:rPr>
          <w:color w:val="000000" w:themeColor="text1"/>
          <w:sz w:val="22"/>
          <w:szCs w:val="22"/>
        </w:rPr>
        <w:t>Башавтотранс</w:t>
      </w:r>
      <w:proofErr w:type="spellEnd"/>
      <w:r w:rsidRPr="0034456E">
        <w:rPr>
          <w:color w:val="000000" w:themeColor="text1"/>
          <w:sz w:val="22"/>
          <w:szCs w:val="22"/>
        </w:rPr>
        <w:t>» РБ произвести следующие операции: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777"/>
        <w:gridCol w:w="1317"/>
        <w:gridCol w:w="1576"/>
        <w:gridCol w:w="2113"/>
      </w:tblGrid>
      <w:tr w:rsidR="00C175B2" w:rsidRPr="0034456E" w:rsidTr="008C6B4A">
        <w:tc>
          <w:tcPr>
            <w:tcW w:w="562"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 xml:space="preserve">№ </w:t>
            </w:r>
            <w:proofErr w:type="spellStart"/>
            <w:r w:rsidRPr="0034456E">
              <w:rPr>
                <w:color w:val="000000" w:themeColor="text1"/>
                <w:sz w:val="22"/>
                <w:szCs w:val="22"/>
                <w:lang w:eastAsia="en-US"/>
              </w:rPr>
              <w:t>п.п</w:t>
            </w:r>
            <w:proofErr w:type="spellEnd"/>
            <w:r w:rsidRPr="0034456E">
              <w:rPr>
                <w:color w:val="000000" w:themeColor="text1"/>
                <w:sz w:val="22"/>
                <w:szCs w:val="22"/>
                <w:lang w:eastAsia="en-US"/>
              </w:rPr>
              <w:t>.</w:t>
            </w:r>
          </w:p>
        </w:tc>
        <w:tc>
          <w:tcPr>
            <w:tcW w:w="4229"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Наименование операции</w:t>
            </w:r>
          </w:p>
        </w:tc>
        <w:tc>
          <w:tcPr>
            <w:tcW w:w="1317"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Количество</w:t>
            </w:r>
          </w:p>
        </w:tc>
        <w:tc>
          <w:tcPr>
            <w:tcW w:w="1584"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Цена за ед., руб.</w:t>
            </w:r>
          </w:p>
        </w:tc>
        <w:tc>
          <w:tcPr>
            <w:tcW w:w="2233"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Сумма, руб.</w:t>
            </w:r>
          </w:p>
        </w:tc>
      </w:tr>
      <w:tr w:rsidR="00C175B2" w:rsidRPr="0034456E" w:rsidTr="008C6B4A">
        <w:tc>
          <w:tcPr>
            <w:tcW w:w="562"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1.</w:t>
            </w:r>
          </w:p>
        </w:tc>
        <w:tc>
          <w:tcPr>
            <w:tcW w:w="4229"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 xml:space="preserve">Оплата залоговой стоимости транспортных карт </w:t>
            </w:r>
          </w:p>
        </w:tc>
        <w:tc>
          <w:tcPr>
            <w:tcW w:w="1317" w:type="dxa"/>
            <w:tcBorders>
              <w:top w:val="single" w:sz="4" w:space="0" w:color="000000"/>
              <w:left w:val="single" w:sz="4" w:space="0" w:color="000000"/>
              <w:bottom w:val="single" w:sz="4" w:space="0" w:color="000000"/>
              <w:right w:val="single" w:sz="4" w:space="0" w:color="000000"/>
            </w:tcBorders>
          </w:tcPr>
          <w:p w:rsidR="00C175B2" w:rsidRPr="0034456E" w:rsidRDefault="00C175B2" w:rsidP="008C6B4A">
            <w:pPr>
              <w:rPr>
                <w:color w:val="000000" w:themeColor="text1"/>
                <w:lang w:eastAsia="en-US"/>
              </w:rPr>
            </w:pPr>
            <w:r w:rsidRPr="0034456E">
              <w:rPr>
                <w:color w:val="000000" w:themeColor="text1"/>
                <w:sz w:val="22"/>
                <w:szCs w:val="22"/>
                <w:lang w:eastAsia="en-US"/>
              </w:rPr>
              <w:t>________</w:t>
            </w:r>
          </w:p>
        </w:tc>
        <w:tc>
          <w:tcPr>
            <w:tcW w:w="1584"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____________</w:t>
            </w:r>
          </w:p>
        </w:tc>
        <w:tc>
          <w:tcPr>
            <w:tcW w:w="2233"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____ в т. ч. НДС 18%</w:t>
            </w:r>
          </w:p>
        </w:tc>
      </w:tr>
      <w:tr w:rsidR="00C175B2" w:rsidRPr="0034456E" w:rsidTr="008C6B4A">
        <w:tc>
          <w:tcPr>
            <w:tcW w:w="562"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 xml:space="preserve">2. </w:t>
            </w:r>
          </w:p>
        </w:tc>
        <w:tc>
          <w:tcPr>
            <w:tcW w:w="4229"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 xml:space="preserve">Пополнение транспортных карт </w:t>
            </w:r>
          </w:p>
          <w:p w:rsidR="00C175B2" w:rsidRPr="0034456E" w:rsidRDefault="00C175B2" w:rsidP="008C6B4A">
            <w:pPr>
              <w:rPr>
                <w:color w:val="000000" w:themeColor="text1"/>
                <w:lang w:eastAsia="en-US"/>
              </w:rPr>
            </w:pPr>
          </w:p>
        </w:tc>
        <w:tc>
          <w:tcPr>
            <w:tcW w:w="1317" w:type="dxa"/>
            <w:tcBorders>
              <w:top w:val="single" w:sz="4" w:space="0" w:color="000000"/>
              <w:left w:val="single" w:sz="4" w:space="0" w:color="000000"/>
              <w:bottom w:val="single" w:sz="4" w:space="0" w:color="000000"/>
              <w:right w:val="single" w:sz="4" w:space="0" w:color="000000"/>
            </w:tcBorders>
          </w:tcPr>
          <w:p w:rsidR="00C175B2" w:rsidRPr="0034456E" w:rsidRDefault="00C175B2" w:rsidP="008C6B4A">
            <w:pPr>
              <w:rPr>
                <w:color w:val="000000" w:themeColor="text1"/>
                <w:lang w:eastAsia="en-US"/>
              </w:rPr>
            </w:pPr>
          </w:p>
        </w:tc>
        <w:tc>
          <w:tcPr>
            <w:tcW w:w="1584" w:type="dxa"/>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val="en-US" w:eastAsia="en-US"/>
              </w:rPr>
              <w:t xml:space="preserve"> </w:t>
            </w:r>
            <w:r w:rsidRPr="0034456E">
              <w:rPr>
                <w:color w:val="000000" w:themeColor="text1"/>
                <w:sz w:val="22"/>
                <w:szCs w:val="22"/>
                <w:lang w:eastAsia="en-US"/>
              </w:rPr>
              <w:t xml:space="preserve"> </w:t>
            </w:r>
          </w:p>
        </w:tc>
        <w:tc>
          <w:tcPr>
            <w:tcW w:w="2233" w:type="dxa"/>
            <w:tcBorders>
              <w:top w:val="single" w:sz="4" w:space="0" w:color="000000"/>
              <w:left w:val="single" w:sz="4" w:space="0" w:color="000000"/>
              <w:bottom w:val="single" w:sz="4" w:space="0" w:color="000000"/>
              <w:right w:val="single" w:sz="4" w:space="0" w:color="000000"/>
            </w:tcBorders>
          </w:tcPr>
          <w:p w:rsidR="00C175B2" w:rsidRPr="0034456E" w:rsidRDefault="00C175B2" w:rsidP="008C6B4A">
            <w:pPr>
              <w:rPr>
                <w:color w:val="000000" w:themeColor="text1"/>
                <w:lang w:eastAsia="en-US"/>
              </w:rPr>
            </w:pPr>
          </w:p>
          <w:p w:rsidR="00C175B2" w:rsidRPr="0034456E" w:rsidRDefault="00C175B2" w:rsidP="008C6B4A">
            <w:pPr>
              <w:rPr>
                <w:color w:val="000000" w:themeColor="text1"/>
                <w:lang w:eastAsia="en-US"/>
              </w:rPr>
            </w:pPr>
            <w:r w:rsidRPr="0034456E">
              <w:rPr>
                <w:color w:val="000000" w:themeColor="text1"/>
                <w:sz w:val="22"/>
                <w:szCs w:val="22"/>
                <w:lang w:eastAsia="en-US"/>
              </w:rPr>
              <w:t>___ НДС не предусмотрен</w:t>
            </w:r>
          </w:p>
        </w:tc>
      </w:tr>
      <w:tr w:rsidR="00C175B2" w:rsidRPr="0034456E" w:rsidTr="008C6B4A">
        <w:tc>
          <w:tcPr>
            <w:tcW w:w="7692" w:type="dxa"/>
            <w:gridSpan w:val="4"/>
            <w:tcBorders>
              <w:top w:val="single" w:sz="4" w:space="0" w:color="000000"/>
              <w:left w:val="single" w:sz="4" w:space="0" w:color="000000"/>
              <w:bottom w:val="single" w:sz="4" w:space="0" w:color="000000"/>
              <w:right w:val="single" w:sz="4" w:space="0" w:color="000000"/>
            </w:tcBorders>
            <w:hideMark/>
          </w:tcPr>
          <w:p w:rsidR="00C175B2" w:rsidRPr="0034456E" w:rsidRDefault="00C175B2" w:rsidP="008C6B4A">
            <w:pPr>
              <w:rPr>
                <w:color w:val="000000" w:themeColor="text1"/>
                <w:lang w:eastAsia="en-US"/>
              </w:rPr>
            </w:pPr>
            <w:r w:rsidRPr="0034456E">
              <w:rPr>
                <w:color w:val="000000" w:themeColor="text1"/>
                <w:sz w:val="22"/>
                <w:szCs w:val="22"/>
                <w:lang w:eastAsia="en-US"/>
              </w:rPr>
              <w:t>Итого</w:t>
            </w:r>
          </w:p>
        </w:tc>
        <w:tc>
          <w:tcPr>
            <w:tcW w:w="2233" w:type="dxa"/>
            <w:tcBorders>
              <w:top w:val="single" w:sz="4" w:space="0" w:color="000000"/>
              <w:left w:val="single" w:sz="4" w:space="0" w:color="000000"/>
              <w:bottom w:val="single" w:sz="4" w:space="0" w:color="000000"/>
              <w:right w:val="single" w:sz="4" w:space="0" w:color="000000"/>
            </w:tcBorders>
          </w:tcPr>
          <w:p w:rsidR="00C175B2" w:rsidRPr="0034456E" w:rsidRDefault="00C175B2" w:rsidP="008C6B4A">
            <w:pPr>
              <w:rPr>
                <w:color w:val="000000" w:themeColor="text1"/>
                <w:lang w:eastAsia="en-US"/>
              </w:rPr>
            </w:pPr>
          </w:p>
        </w:tc>
      </w:tr>
    </w:tbl>
    <w:p w:rsidR="00C175B2" w:rsidRPr="0034456E" w:rsidRDefault="00C175B2" w:rsidP="00C175B2">
      <w:pPr>
        <w:rPr>
          <w:color w:val="000000" w:themeColor="text1"/>
          <w:sz w:val="22"/>
          <w:szCs w:val="22"/>
        </w:rPr>
      </w:pPr>
    </w:p>
    <w:p w:rsidR="00C175B2" w:rsidRPr="0034456E" w:rsidRDefault="00C175B2" w:rsidP="00C175B2">
      <w:pPr>
        <w:rPr>
          <w:color w:val="000000" w:themeColor="text1"/>
          <w:sz w:val="22"/>
          <w:szCs w:val="22"/>
        </w:rPr>
      </w:pPr>
      <w:r w:rsidRPr="0034456E">
        <w:rPr>
          <w:color w:val="000000" w:themeColor="text1"/>
          <w:sz w:val="22"/>
          <w:szCs w:val="22"/>
        </w:rPr>
        <w:t>Всего:</w:t>
      </w:r>
    </w:p>
    <w:p w:rsidR="00C175B2" w:rsidRPr="0034456E" w:rsidRDefault="00C175B2" w:rsidP="00C175B2">
      <w:pPr>
        <w:rPr>
          <w:color w:val="000000" w:themeColor="text1"/>
          <w:sz w:val="22"/>
          <w:szCs w:val="22"/>
        </w:rPr>
      </w:pPr>
      <w:r w:rsidRPr="0034456E">
        <w:rPr>
          <w:color w:val="000000" w:themeColor="text1"/>
          <w:sz w:val="22"/>
          <w:szCs w:val="22"/>
        </w:rPr>
        <w:t xml:space="preserve">1.  Оплата залоговой стоимости транспортных карт сумму 00 руб.00 </w:t>
      </w:r>
      <w:proofErr w:type="gramStart"/>
      <w:r w:rsidRPr="0034456E">
        <w:rPr>
          <w:color w:val="000000" w:themeColor="text1"/>
          <w:sz w:val="22"/>
          <w:szCs w:val="22"/>
        </w:rPr>
        <w:t>коп.,</w:t>
      </w:r>
      <w:proofErr w:type="gramEnd"/>
      <w:r w:rsidRPr="0034456E">
        <w:rPr>
          <w:color w:val="000000" w:themeColor="text1"/>
          <w:sz w:val="22"/>
          <w:szCs w:val="22"/>
        </w:rPr>
        <w:t xml:space="preserve"> в т. ч. НДС 18%</w:t>
      </w:r>
    </w:p>
    <w:p w:rsidR="00C175B2" w:rsidRPr="0034456E" w:rsidRDefault="00C175B2" w:rsidP="00C175B2">
      <w:pPr>
        <w:rPr>
          <w:color w:val="000000" w:themeColor="text1"/>
          <w:sz w:val="22"/>
          <w:szCs w:val="22"/>
        </w:rPr>
      </w:pPr>
      <w:r w:rsidRPr="0034456E">
        <w:rPr>
          <w:color w:val="000000" w:themeColor="text1"/>
          <w:sz w:val="22"/>
          <w:szCs w:val="22"/>
        </w:rPr>
        <w:t xml:space="preserve">2.  Пополнение транспортных карт на </w:t>
      </w:r>
      <w:proofErr w:type="gramStart"/>
      <w:r w:rsidRPr="0034456E">
        <w:rPr>
          <w:color w:val="000000" w:themeColor="text1"/>
          <w:sz w:val="22"/>
          <w:szCs w:val="22"/>
        </w:rPr>
        <w:t>сумму  руб.</w:t>
      </w:r>
      <w:proofErr w:type="gramEnd"/>
      <w:r w:rsidRPr="0034456E">
        <w:rPr>
          <w:color w:val="000000" w:themeColor="text1"/>
          <w:sz w:val="22"/>
          <w:szCs w:val="22"/>
        </w:rPr>
        <w:t xml:space="preserve"> 00 коп., НДС не предусмотрен</w:t>
      </w:r>
    </w:p>
    <w:p w:rsidR="00C175B2" w:rsidRPr="0034456E" w:rsidRDefault="00C175B2" w:rsidP="00C175B2">
      <w:pPr>
        <w:rPr>
          <w:color w:val="000000" w:themeColor="text1"/>
          <w:sz w:val="22"/>
          <w:szCs w:val="22"/>
        </w:rPr>
      </w:pPr>
    </w:p>
    <w:p w:rsidR="00C175B2" w:rsidRPr="0034456E" w:rsidRDefault="00C175B2" w:rsidP="00C175B2">
      <w:pPr>
        <w:rPr>
          <w:b/>
          <w:color w:val="000000" w:themeColor="text1"/>
          <w:sz w:val="22"/>
          <w:szCs w:val="22"/>
        </w:rPr>
      </w:pPr>
    </w:p>
    <w:p w:rsidR="00C175B2" w:rsidRPr="0034456E" w:rsidRDefault="00C175B2" w:rsidP="00C175B2">
      <w:pPr>
        <w:rPr>
          <w:b/>
          <w:color w:val="000000" w:themeColor="text1"/>
          <w:sz w:val="22"/>
          <w:szCs w:val="22"/>
        </w:rPr>
      </w:pPr>
      <w:r w:rsidRPr="0034456E">
        <w:rPr>
          <w:b/>
          <w:color w:val="000000" w:themeColor="text1"/>
          <w:sz w:val="22"/>
          <w:szCs w:val="22"/>
        </w:rPr>
        <w:t>ПОДПИСИ СТОРОН</w:t>
      </w:r>
    </w:p>
    <w:tbl>
      <w:tblPr>
        <w:tblW w:w="10207" w:type="dxa"/>
        <w:tblInd w:w="-34" w:type="dxa"/>
        <w:tblLayout w:type="fixed"/>
        <w:tblLook w:val="04A0" w:firstRow="1" w:lastRow="0" w:firstColumn="1" w:lastColumn="0" w:noHBand="0" w:noVBand="1"/>
      </w:tblPr>
      <w:tblGrid>
        <w:gridCol w:w="5245"/>
        <w:gridCol w:w="4962"/>
      </w:tblGrid>
      <w:tr w:rsidR="00C175B2" w:rsidRPr="0034456E" w:rsidTr="008C6B4A">
        <w:tc>
          <w:tcPr>
            <w:tcW w:w="5245" w:type="dxa"/>
          </w:tcPr>
          <w:p w:rsidR="00C175B2" w:rsidRPr="0034456E" w:rsidRDefault="00C175B2" w:rsidP="008C6B4A">
            <w:pPr>
              <w:rPr>
                <w:color w:val="000000" w:themeColor="text1"/>
                <w:lang w:eastAsia="en-US"/>
              </w:rPr>
            </w:pPr>
            <w:r w:rsidRPr="0034456E">
              <w:rPr>
                <w:color w:val="000000" w:themeColor="text1"/>
                <w:sz w:val="22"/>
                <w:szCs w:val="22"/>
                <w:lang w:eastAsia="en-US"/>
              </w:rPr>
              <w:t>Сторона 1:</w:t>
            </w:r>
          </w:p>
          <w:p w:rsidR="00C175B2" w:rsidRPr="0034456E" w:rsidRDefault="00C175B2" w:rsidP="008C6B4A">
            <w:pPr>
              <w:rPr>
                <w:b/>
                <w:color w:val="000000" w:themeColor="text1"/>
                <w:sz w:val="22"/>
                <w:szCs w:val="22"/>
              </w:rPr>
            </w:pPr>
          </w:p>
          <w:p w:rsidR="00C175B2" w:rsidRPr="0034456E" w:rsidRDefault="00C175B2" w:rsidP="008C6B4A">
            <w:pPr>
              <w:rPr>
                <w:b/>
                <w:bCs/>
                <w:color w:val="000000" w:themeColor="text1"/>
                <w:sz w:val="22"/>
                <w:szCs w:val="22"/>
                <w:lang w:eastAsia="en-US"/>
              </w:rPr>
            </w:pPr>
            <w:r w:rsidRPr="0034456E">
              <w:rPr>
                <w:b/>
                <w:color w:val="000000" w:themeColor="text1"/>
                <w:sz w:val="22"/>
                <w:szCs w:val="22"/>
              </w:rPr>
              <w:t>ГУП «</w:t>
            </w:r>
            <w:proofErr w:type="spellStart"/>
            <w:r w:rsidRPr="0034456E">
              <w:rPr>
                <w:b/>
                <w:color w:val="000000" w:themeColor="text1"/>
                <w:sz w:val="22"/>
                <w:szCs w:val="22"/>
              </w:rPr>
              <w:t>Башавтотранс</w:t>
            </w:r>
            <w:proofErr w:type="spellEnd"/>
            <w:r w:rsidRPr="0034456E">
              <w:rPr>
                <w:b/>
                <w:color w:val="000000" w:themeColor="text1"/>
                <w:sz w:val="22"/>
                <w:szCs w:val="22"/>
              </w:rPr>
              <w:t>» РБ</w:t>
            </w:r>
          </w:p>
          <w:p w:rsidR="00C175B2" w:rsidRPr="0034456E" w:rsidRDefault="00C175B2" w:rsidP="008C6B4A">
            <w:pPr>
              <w:rPr>
                <w:b/>
                <w:bCs/>
                <w:color w:val="000000" w:themeColor="text1"/>
                <w:sz w:val="22"/>
                <w:szCs w:val="22"/>
                <w:lang w:eastAsia="en-US"/>
              </w:rPr>
            </w:pPr>
          </w:p>
          <w:p w:rsidR="00C175B2" w:rsidRPr="00C175B2" w:rsidRDefault="00C175B2" w:rsidP="008C6B4A">
            <w:pPr>
              <w:pStyle w:val="aff4"/>
              <w:rPr>
                <w:i w:val="0"/>
              </w:rPr>
            </w:pPr>
            <w:r w:rsidRPr="00C175B2">
              <w:rPr>
                <w:i w:val="0"/>
              </w:rPr>
              <w:t>Директор</w:t>
            </w:r>
          </w:p>
          <w:p w:rsidR="00C175B2" w:rsidRDefault="00C175B2" w:rsidP="008C6B4A">
            <w:pPr>
              <w:pStyle w:val="aff4"/>
            </w:pPr>
          </w:p>
          <w:p w:rsidR="00C175B2" w:rsidRPr="0034456E" w:rsidRDefault="00C175B2" w:rsidP="008C6B4A">
            <w:pPr>
              <w:rPr>
                <w:color w:val="000000" w:themeColor="text1"/>
                <w:sz w:val="22"/>
                <w:szCs w:val="22"/>
                <w:lang w:eastAsia="en-US"/>
              </w:rPr>
            </w:pPr>
            <w:r>
              <w:t xml:space="preserve">___________________ Р.Р. </w:t>
            </w:r>
            <w:proofErr w:type="spellStart"/>
            <w:r>
              <w:t>Имаев</w:t>
            </w:r>
            <w:proofErr w:type="spellEnd"/>
            <w:r w:rsidRPr="0034456E">
              <w:rPr>
                <w:color w:val="000000" w:themeColor="text1"/>
                <w:sz w:val="22"/>
                <w:szCs w:val="22"/>
                <w:lang w:eastAsia="en-US"/>
              </w:rPr>
              <w:t xml:space="preserve">   </w:t>
            </w:r>
          </w:p>
          <w:p w:rsidR="00C175B2" w:rsidRPr="0034456E" w:rsidRDefault="00C175B2" w:rsidP="008C6B4A">
            <w:pPr>
              <w:rPr>
                <w:b/>
                <w:bCs/>
                <w:color w:val="000000" w:themeColor="text1"/>
                <w:lang w:eastAsia="en-US"/>
              </w:rPr>
            </w:pPr>
            <w:r w:rsidRPr="0034456E">
              <w:rPr>
                <w:b/>
                <w:bCs/>
                <w:color w:val="000000" w:themeColor="text1"/>
                <w:sz w:val="22"/>
                <w:szCs w:val="22"/>
                <w:lang w:eastAsia="en-US"/>
              </w:rPr>
              <w:t>М.П.</w:t>
            </w:r>
          </w:p>
          <w:p w:rsidR="00C175B2" w:rsidRPr="0034456E" w:rsidRDefault="00C175B2" w:rsidP="008C6B4A">
            <w:pPr>
              <w:spacing w:after="200" w:line="276" w:lineRule="auto"/>
              <w:rPr>
                <w:color w:val="000000" w:themeColor="text1"/>
                <w:lang w:eastAsia="en-US"/>
              </w:rPr>
            </w:pPr>
            <w:r w:rsidRPr="0034456E">
              <w:rPr>
                <w:color w:val="000000" w:themeColor="text1"/>
                <w:sz w:val="22"/>
                <w:szCs w:val="22"/>
                <w:lang w:eastAsia="en-US"/>
              </w:rPr>
              <w:t xml:space="preserve">                                </w:t>
            </w:r>
          </w:p>
        </w:tc>
        <w:tc>
          <w:tcPr>
            <w:tcW w:w="4962" w:type="dxa"/>
          </w:tcPr>
          <w:p w:rsidR="00C175B2" w:rsidRPr="0034456E" w:rsidRDefault="00C175B2" w:rsidP="008C6B4A">
            <w:pPr>
              <w:rPr>
                <w:color w:val="000000" w:themeColor="text1"/>
                <w:lang w:eastAsia="en-US"/>
              </w:rPr>
            </w:pPr>
            <w:r w:rsidRPr="0034456E">
              <w:rPr>
                <w:color w:val="000000" w:themeColor="text1"/>
                <w:sz w:val="22"/>
                <w:szCs w:val="22"/>
                <w:lang w:eastAsia="en-US"/>
              </w:rPr>
              <w:t>Сторона 2:</w:t>
            </w:r>
          </w:p>
          <w:p w:rsidR="00C175B2" w:rsidRPr="0034456E" w:rsidRDefault="00C175B2" w:rsidP="008C6B4A">
            <w:pPr>
              <w:rPr>
                <w:b/>
                <w:bCs/>
                <w:color w:val="000000" w:themeColor="text1"/>
                <w:lang w:eastAsia="en-US"/>
              </w:rPr>
            </w:pPr>
          </w:p>
          <w:p w:rsidR="00C175B2" w:rsidRPr="0034456E" w:rsidRDefault="00C175B2" w:rsidP="008C6B4A">
            <w:pPr>
              <w:rPr>
                <w:b/>
                <w:color w:val="000000" w:themeColor="text1"/>
                <w:sz w:val="22"/>
                <w:szCs w:val="22"/>
              </w:rPr>
            </w:pPr>
            <w:r>
              <w:rPr>
                <w:b/>
                <w:color w:val="000000" w:themeColor="text1"/>
                <w:sz w:val="22"/>
                <w:szCs w:val="22"/>
              </w:rPr>
              <w:t>П</w:t>
            </w:r>
            <w:r w:rsidRPr="0034456E">
              <w:rPr>
                <w:b/>
                <w:color w:val="000000" w:themeColor="text1"/>
                <w:sz w:val="22"/>
                <w:szCs w:val="22"/>
              </w:rPr>
              <w:t>АО «Башинформсвязь»</w:t>
            </w:r>
          </w:p>
          <w:p w:rsidR="00C175B2" w:rsidRPr="0034456E" w:rsidRDefault="00C175B2" w:rsidP="008C6B4A">
            <w:pPr>
              <w:rPr>
                <w:color w:val="000000" w:themeColor="text1"/>
                <w:sz w:val="22"/>
                <w:szCs w:val="22"/>
                <w:lang w:eastAsia="en-US"/>
              </w:rPr>
            </w:pPr>
          </w:p>
          <w:p w:rsidR="00C175B2" w:rsidRDefault="00C175B2" w:rsidP="008C6B4A">
            <w:pPr>
              <w:pStyle w:val="western"/>
              <w:spacing w:before="0" w:after="0"/>
              <w:rPr>
                <w:rFonts w:ascii="Times New Roman" w:hAnsi="Times New Roman" w:cs="Times New Roman"/>
                <w:lang w:eastAsia="en-US"/>
              </w:rPr>
            </w:pPr>
            <w:r>
              <w:rPr>
                <w:rFonts w:ascii="Times New Roman" w:hAnsi="Times New Roman" w:cs="Times New Roman"/>
                <w:lang w:eastAsia="en-US"/>
              </w:rPr>
              <w:t xml:space="preserve">Заместитель генерального директора </w:t>
            </w:r>
          </w:p>
          <w:p w:rsidR="00C175B2" w:rsidRPr="00A56DC0" w:rsidRDefault="00C175B2" w:rsidP="008C6B4A">
            <w:pPr>
              <w:pStyle w:val="western"/>
              <w:spacing w:before="0" w:after="0"/>
              <w:rPr>
                <w:rFonts w:ascii="Times New Roman" w:hAnsi="Times New Roman" w:cs="Times New Roman"/>
                <w:lang w:eastAsia="en-US"/>
              </w:rPr>
            </w:pPr>
            <w:r>
              <w:rPr>
                <w:rFonts w:ascii="Times New Roman" w:hAnsi="Times New Roman" w:cs="Times New Roman"/>
                <w:lang w:eastAsia="en-US"/>
              </w:rPr>
              <w:t>по управлению персоналом и АХД</w:t>
            </w:r>
          </w:p>
          <w:p w:rsidR="00C175B2" w:rsidRPr="0034456E" w:rsidRDefault="00C175B2" w:rsidP="008C6B4A">
            <w:pPr>
              <w:pStyle w:val="aff4"/>
              <w:spacing w:line="276" w:lineRule="auto"/>
              <w:ind w:right="-107"/>
              <w:rPr>
                <w:color w:val="000000" w:themeColor="text1"/>
              </w:rPr>
            </w:pPr>
            <w:r>
              <w:rPr>
                <w:lang w:eastAsia="en-US"/>
              </w:rPr>
              <w:softHyphen/>
            </w:r>
            <w:r>
              <w:rPr>
                <w:lang w:eastAsia="en-US"/>
              </w:rPr>
              <w:softHyphen/>
              <w:t>_</w:t>
            </w:r>
            <w:r w:rsidRPr="009B4551">
              <w:rPr>
                <w:lang w:eastAsia="en-US"/>
              </w:rPr>
              <w:t>_______</w:t>
            </w:r>
            <w:r>
              <w:rPr>
                <w:lang w:eastAsia="en-US"/>
              </w:rPr>
              <w:t xml:space="preserve">____________    </w:t>
            </w:r>
            <w:proofErr w:type="spellStart"/>
            <w:r w:rsidRPr="00C175B2">
              <w:rPr>
                <w:i w:val="0"/>
                <w:lang w:eastAsia="en-US"/>
              </w:rPr>
              <w:t>Д.С.Тимкин</w:t>
            </w:r>
            <w:proofErr w:type="spellEnd"/>
            <w:r w:rsidRPr="0034456E">
              <w:rPr>
                <w:color w:val="000000" w:themeColor="text1"/>
              </w:rPr>
              <w:t xml:space="preserve"> </w:t>
            </w:r>
          </w:p>
          <w:p w:rsidR="00C175B2" w:rsidRPr="0034456E" w:rsidRDefault="00C175B2" w:rsidP="008C6B4A">
            <w:pPr>
              <w:rPr>
                <w:b/>
                <w:bCs/>
                <w:color w:val="000000" w:themeColor="text1"/>
                <w:lang w:eastAsia="en-US"/>
              </w:rPr>
            </w:pPr>
            <w:r w:rsidRPr="0034456E">
              <w:rPr>
                <w:b/>
                <w:bCs/>
                <w:color w:val="000000" w:themeColor="text1"/>
                <w:sz w:val="22"/>
                <w:szCs w:val="22"/>
                <w:lang w:eastAsia="en-US"/>
              </w:rPr>
              <w:t>М.П.</w:t>
            </w:r>
          </w:p>
          <w:p w:rsidR="00C175B2" w:rsidRPr="0034456E" w:rsidRDefault="00C175B2" w:rsidP="008C6B4A">
            <w:pPr>
              <w:pStyle w:val="aff4"/>
              <w:spacing w:line="276" w:lineRule="auto"/>
              <w:ind w:right="-107"/>
              <w:rPr>
                <w:color w:val="000000" w:themeColor="text1"/>
              </w:rPr>
            </w:pPr>
          </w:p>
        </w:tc>
      </w:tr>
    </w:tbl>
    <w:p w:rsidR="00C175B2" w:rsidRPr="0034456E" w:rsidRDefault="00C175B2" w:rsidP="00C175B2">
      <w:pPr>
        <w:pStyle w:val="aff4"/>
        <w:spacing w:line="276" w:lineRule="auto"/>
        <w:ind w:right="634"/>
        <w:rPr>
          <w:color w:val="000000" w:themeColor="text1"/>
          <w:sz w:val="22"/>
          <w:szCs w:val="22"/>
        </w:rPr>
      </w:pPr>
    </w:p>
    <w:p w:rsidR="00C175B2" w:rsidRPr="00C175B2" w:rsidRDefault="00C175B2" w:rsidP="00C175B2">
      <w:pPr>
        <w:rPr>
          <w:rFonts w:eastAsia="MS Mincho"/>
          <w:lang w:val="x-none" w:eastAsia="x-none"/>
        </w:rPr>
      </w:pPr>
    </w:p>
    <w:sectPr w:rsidR="00C175B2" w:rsidRPr="00C175B2" w:rsidSect="004210FE">
      <w:footerReference w:type="even" r:id="rId32"/>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Default="008542B8"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2B8" w:rsidRDefault="008542B8"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Pr="008A1893" w:rsidRDefault="008542B8"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0C6948">
      <w:rPr>
        <w:rStyle w:val="afc"/>
        <w:noProof/>
      </w:rPr>
      <w:t>21</w:t>
    </w:r>
    <w:r w:rsidRPr="008A1893">
      <w:rPr>
        <w:rStyle w:val="afc"/>
      </w:rPr>
      <w:fldChar w:fldCharType="end"/>
    </w:r>
  </w:p>
  <w:p w:rsidR="008542B8" w:rsidRDefault="008542B8"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0C6948">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0C6948">
      <w:rPr>
        <w:noProof/>
      </w:rPr>
      <w:t>21</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A18764A"/>
    <w:multiLevelType w:val="hybridMultilevel"/>
    <w:tmpl w:val="9FDC39B8"/>
    <w:lvl w:ilvl="0" w:tplc="7F20752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1F451A2"/>
    <w:multiLevelType w:val="hybridMultilevel"/>
    <w:tmpl w:val="D64E12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56F5AED"/>
    <w:multiLevelType w:val="hybridMultilevel"/>
    <w:tmpl w:val="06C8832C"/>
    <w:lvl w:ilvl="0" w:tplc="7F207524">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2" w15:restartNumberingAfterBreak="0">
    <w:nsid w:val="282D0269"/>
    <w:multiLevelType w:val="hybridMultilevel"/>
    <w:tmpl w:val="60D2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9C7E76"/>
    <w:multiLevelType w:val="multilevel"/>
    <w:tmpl w:val="AD6EED86"/>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9"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A864D5"/>
    <w:multiLevelType w:val="multilevel"/>
    <w:tmpl w:val="0419001F"/>
    <w:numStyleLink w:val="111111"/>
  </w:abstractNum>
  <w:abstractNum w:abstractNumId="37"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2A5115"/>
    <w:multiLevelType w:val="multilevel"/>
    <w:tmpl w:val="956AA6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0"/>
  </w:num>
  <w:num w:numId="3">
    <w:abstractNumId w:val="26"/>
  </w:num>
  <w:num w:numId="4">
    <w:abstractNumId w:val="41"/>
  </w:num>
  <w:num w:numId="5">
    <w:abstractNumId w:val="35"/>
  </w:num>
  <w:num w:numId="6">
    <w:abstractNumId w:val="24"/>
  </w:num>
  <w:num w:numId="7">
    <w:abstractNumId w:val="29"/>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31"/>
  </w:num>
  <w:num w:numId="19">
    <w:abstractNumId w:val="33"/>
  </w:num>
  <w:num w:numId="20">
    <w:abstractNumId w:val="16"/>
  </w:num>
  <w:num w:numId="21">
    <w:abstractNumId w:val="43"/>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23"/>
  </w:num>
  <w:num w:numId="23">
    <w:abstractNumId w:val="27"/>
  </w:num>
  <w:num w:numId="24">
    <w:abstractNumId w:val="28"/>
  </w:num>
  <w:num w:numId="25">
    <w:abstractNumId w:val="40"/>
  </w:num>
  <w:num w:numId="26">
    <w:abstractNumId w:val="17"/>
  </w:num>
  <w:num w:numId="27">
    <w:abstractNumId w:val="14"/>
  </w:num>
  <w:num w:numId="28">
    <w:abstractNumId w:val="39"/>
  </w:num>
  <w:num w:numId="29">
    <w:abstractNumId w:val="37"/>
  </w:num>
  <w:num w:numId="30">
    <w:abstractNumId w:val="32"/>
  </w:num>
  <w:num w:numId="31">
    <w:abstractNumId w:val="43"/>
  </w:num>
  <w:num w:numId="32">
    <w:abstractNumId w:val="36"/>
  </w:num>
  <w:num w:numId="33">
    <w:abstractNumId w:val="34"/>
  </w:num>
  <w:num w:numId="34">
    <w:abstractNumId w:val="38"/>
  </w:num>
  <w:num w:numId="35">
    <w:abstractNumId w:val="25"/>
  </w:num>
  <w:num w:numId="36">
    <w:abstractNumId w:val="36"/>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7">
    <w:abstractNumId w:val="22"/>
  </w:num>
  <w:num w:numId="38">
    <w:abstractNumId w:val="15"/>
  </w:num>
  <w:num w:numId="39">
    <w:abstractNumId w:val="20"/>
  </w:num>
  <w:num w:numId="4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4864"/>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6659"/>
    <w:rsid w:val="000C6948"/>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3795B"/>
    <w:rsid w:val="001412FA"/>
    <w:rsid w:val="00145BEB"/>
    <w:rsid w:val="00145CCF"/>
    <w:rsid w:val="00146118"/>
    <w:rsid w:val="00153888"/>
    <w:rsid w:val="00156A9C"/>
    <w:rsid w:val="001968EB"/>
    <w:rsid w:val="00197D48"/>
    <w:rsid w:val="00197F71"/>
    <w:rsid w:val="001A0136"/>
    <w:rsid w:val="001C0801"/>
    <w:rsid w:val="001C4740"/>
    <w:rsid w:val="001E194D"/>
    <w:rsid w:val="001E68AE"/>
    <w:rsid w:val="001F272A"/>
    <w:rsid w:val="001F4097"/>
    <w:rsid w:val="001F68BA"/>
    <w:rsid w:val="00200B88"/>
    <w:rsid w:val="00203DB1"/>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A0F27"/>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5DD7"/>
    <w:rsid w:val="00427ABE"/>
    <w:rsid w:val="00430523"/>
    <w:rsid w:val="0043211C"/>
    <w:rsid w:val="00444D08"/>
    <w:rsid w:val="004547CD"/>
    <w:rsid w:val="00454977"/>
    <w:rsid w:val="00461D0B"/>
    <w:rsid w:val="00467CCA"/>
    <w:rsid w:val="004717BC"/>
    <w:rsid w:val="00471E06"/>
    <w:rsid w:val="00474A1F"/>
    <w:rsid w:val="00475E3A"/>
    <w:rsid w:val="0048002B"/>
    <w:rsid w:val="00481C02"/>
    <w:rsid w:val="004862E1"/>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E3FE1"/>
    <w:rsid w:val="007E4654"/>
    <w:rsid w:val="007F11B0"/>
    <w:rsid w:val="007F3AB6"/>
    <w:rsid w:val="007F3DCE"/>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185"/>
    <w:rsid w:val="00861D2E"/>
    <w:rsid w:val="008641B1"/>
    <w:rsid w:val="00866883"/>
    <w:rsid w:val="00867D64"/>
    <w:rsid w:val="00880073"/>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1D56"/>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175B2"/>
    <w:rsid w:val="00C21C29"/>
    <w:rsid w:val="00C24E40"/>
    <w:rsid w:val="00C31113"/>
    <w:rsid w:val="00C33476"/>
    <w:rsid w:val="00C40C24"/>
    <w:rsid w:val="00C65123"/>
    <w:rsid w:val="00C668EC"/>
    <w:rsid w:val="00C80C8D"/>
    <w:rsid w:val="00C82CB8"/>
    <w:rsid w:val="00C83D1C"/>
    <w:rsid w:val="00C90CF9"/>
    <w:rsid w:val="00C945ED"/>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1E03"/>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19CD"/>
    <w:rsid w:val="00EC5A22"/>
    <w:rsid w:val="00EC6910"/>
    <w:rsid w:val="00ED005F"/>
    <w:rsid w:val="00ED32AC"/>
    <w:rsid w:val="00ED63F3"/>
    <w:rsid w:val="00EE5758"/>
    <w:rsid w:val="00EF740E"/>
    <w:rsid w:val="00F0122F"/>
    <w:rsid w:val="00F07073"/>
    <w:rsid w:val="00F07165"/>
    <w:rsid w:val="00F07789"/>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87D9D"/>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1"/>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yumagulov@bashtel.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bpoa@avuf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yumagul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056E-AC65-4871-9C93-4B549642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21</Pages>
  <Words>6731</Words>
  <Characters>38373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575</cp:revision>
  <cp:lastPrinted>2017-12-12T11:55:00Z</cp:lastPrinted>
  <dcterms:created xsi:type="dcterms:W3CDTF">2016-10-27T10:25:00Z</dcterms:created>
  <dcterms:modified xsi:type="dcterms:W3CDTF">2017-12-12T11:56:00Z</dcterms:modified>
</cp:coreProperties>
</file>